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DE" w:rsidRPr="00E84E59" w:rsidRDefault="00176A23" w:rsidP="00E84E59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Приложение</w:t>
      </w:r>
      <w:r w:rsidR="00751C9C">
        <w:rPr>
          <w:sz w:val="24"/>
          <w:szCs w:val="24"/>
        </w:rPr>
        <w:t xml:space="preserve"> </w:t>
      </w:r>
      <w:r w:rsidR="003E013A">
        <w:rPr>
          <w:sz w:val="24"/>
          <w:szCs w:val="24"/>
        </w:rPr>
        <w:t>2</w:t>
      </w:r>
      <w:r w:rsidR="00421FF6">
        <w:rPr>
          <w:sz w:val="24"/>
          <w:szCs w:val="24"/>
        </w:rPr>
        <w:t xml:space="preserve"> </w:t>
      </w:r>
    </w:p>
    <w:p w:rsidR="008A38D9" w:rsidRDefault="00176A23" w:rsidP="009474DE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9474DE">
        <w:rPr>
          <w:sz w:val="24"/>
          <w:szCs w:val="24"/>
        </w:rPr>
        <w:t>остановлению</w:t>
      </w:r>
      <w:r w:rsidR="008A38D9">
        <w:rPr>
          <w:sz w:val="24"/>
          <w:szCs w:val="24"/>
        </w:rPr>
        <w:t xml:space="preserve"> Администрации города Воткинска</w:t>
      </w:r>
      <w:r w:rsidR="009474DE">
        <w:rPr>
          <w:sz w:val="24"/>
          <w:szCs w:val="24"/>
        </w:rPr>
        <w:t xml:space="preserve"> </w:t>
      </w:r>
    </w:p>
    <w:p w:rsidR="009474DE" w:rsidRDefault="009474DE" w:rsidP="009474D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C140E">
        <w:rPr>
          <w:sz w:val="24"/>
          <w:szCs w:val="24"/>
        </w:rPr>
        <w:t>28.03.2025</w:t>
      </w:r>
      <w:r w:rsidR="002A3730">
        <w:rPr>
          <w:sz w:val="24"/>
          <w:szCs w:val="24"/>
        </w:rPr>
        <w:t xml:space="preserve"> № </w:t>
      </w:r>
      <w:r w:rsidR="00BC140E">
        <w:rPr>
          <w:sz w:val="24"/>
          <w:szCs w:val="24"/>
        </w:rPr>
        <w:t>359</w:t>
      </w:r>
    </w:p>
    <w:p w:rsidR="009474DE" w:rsidRDefault="009474DE" w:rsidP="009474DE">
      <w:pPr>
        <w:jc w:val="center"/>
        <w:rPr>
          <w:sz w:val="24"/>
          <w:szCs w:val="24"/>
        </w:rPr>
      </w:pPr>
    </w:p>
    <w:p w:rsidR="009474DE" w:rsidRPr="00336383" w:rsidRDefault="009474DE" w:rsidP="009474DE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5</w:t>
      </w:r>
    </w:p>
    <w:p w:rsidR="009474DE" w:rsidRPr="00336383" w:rsidRDefault="009474DE" w:rsidP="009474DE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36383">
        <w:rPr>
          <w:sz w:val="24"/>
          <w:szCs w:val="24"/>
        </w:rPr>
        <w:t xml:space="preserve"> муниципальной программе</w:t>
      </w:r>
      <w:r>
        <w:rPr>
          <w:sz w:val="24"/>
          <w:szCs w:val="24"/>
        </w:rPr>
        <w:t xml:space="preserve"> </w:t>
      </w:r>
      <w:r w:rsidRPr="00336383">
        <w:rPr>
          <w:sz w:val="24"/>
          <w:szCs w:val="24"/>
        </w:rPr>
        <w:t xml:space="preserve">«Управление </w:t>
      </w:r>
      <w:proofErr w:type="gramStart"/>
      <w:r w:rsidRPr="00336383">
        <w:rPr>
          <w:sz w:val="24"/>
          <w:szCs w:val="24"/>
        </w:rPr>
        <w:t>муниципальным</w:t>
      </w:r>
      <w:proofErr w:type="gramEnd"/>
      <w:r w:rsidRPr="00336383">
        <w:rPr>
          <w:sz w:val="24"/>
          <w:szCs w:val="24"/>
        </w:rPr>
        <w:t xml:space="preserve"> </w:t>
      </w:r>
    </w:p>
    <w:p w:rsidR="009474DE" w:rsidRPr="00336383" w:rsidRDefault="009474DE" w:rsidP="009474DE">
      <w:pPr>
        <w:jc w:val="right"/>
        <w:rPr>
          <w:sz w:val="24"/>
          <w:szCs w:val="24"/>
        </w:rPr>
      </w:pPr>
      <w:r w:rsidRPr="00336383">
        <w:rPr>
          <w:sz w:val="24"/>
          <w:szCs w:val="24"/>
        </w:rPr>
        <w:t>имуществом и земельными ресурсами»</w:t>
      </w:r>
      <w:r>
        <w:rPr>
          <w:sz w:val="24"/>
          <w:szCs w:val="24"/>
        </w:rPr>
        <w:t xml:space="preserve"> </w:t>
      </w:r>
    </w:p>
    <w:p w:rsidR="009474DE" w:rsidRDefault="009474DE" w:rsidP="009474DE">
      <w:pPr>
        <w:jc w:val="right"/>
        <w:rPr>
          <w:sz w:val="24"/>
          <w:szCs w:val="24"/>
        </w:rPr>
      </w:pPr>
    </w:p>
    <w:p w:rsidR="009474DE" w:rsidRDefault="009474DE" w:rsidP="009474DE">
      <w:pPr>
        <w:jc w:val="right"/>
        <w:rPr>
          <w:sz w:val="24"/>
          <w:szCs w:val="24"/>
        </w:rPr>
      </w:pPr>
    </w:p>
    <w:p w:rsidR="009474DE" w:rsidRPr="005F1578" w:rsidRDefault="009474DE" w:rsidP="009474DE">
      <w:pPr>
        <w:jc w:val="center"/>
        <w:rPr>
          <w:b/>
          <w:sz w:val="24"/>
          <w:szCs w:val="24"/>
          <w:shd w:val="clear" w:color="auto" w:fill="FFFFFF"/>
        </w:rPr>
      </w:pPr>
      <w:r w:rsidRPr="001F47AB">
        <w:rPr>
          <w:b/>
          <w:sz w:val="24"/>
          <w:szCs w:val="24"/>
        </w:rPr>
        <w:t>Ресурсное обеспечение реализации муниципальной программы</w:t>
      </w:r>
      <w:r w:rsidRPr="005F1578">
        <w:rPr>
          <w:sz w:val="28"/>
          <w:szCs w:val="28"/>
          <w:shd w:val="clear" w:color="auto" w:fill="FFFFFF"/>
        </w:rPr>
        <w:t xml:space="preserve"> </w:t>
      </w:r>
      <w:r w:rsidRPr="005F1578">
        <w:rPr>
          <w:b/>
          <w:sz w:val="24"/>
          <w:szCs w:val="24"/>
          <w:shd w:val="clear" w:color="auto" w:fill="FFFFFF"/>
        </w:rPr>
        <w:t xml:space="preserve">«Управление муниципальным имуществом </w:t>
      </w:r>
    </w:p>
    <w:p w:rsidR="009474DE" w:rsidRPr="005F1578" w:rsidRDefault="009474DE" w:rsidP="009474DE">
      <w:pPr>
        <w:jc w:val="center"/>
        <w:rPr>
          <w:b/>
          <w:sz w:val="24"/>
          <w:szCs w:val="24"/>
        </w:rPr>
      </w:pPr>
      <w:r w:rsidRPr="005F1578">
        <w:rPr>
          <w:b/>
          <w:sz w:val="24"/>
          <w:szCs w:val="24"/>
          <w:shd w:val="clear" w:color="auto" w:fill="FFFFFF"/>
        </w:rPr>
        <w:t>и зе</w:t>
      </w:r>
      <w:r w:rsidR="00C57D26">
        <w:rPr>
          <w:b/>
          <w:sz w:val="24"/>
          <w:szCs w:val="24"/>
          <w:shd w:val="clear" w:color="auto" w:fill="FFFFFF"/>
        </w:rPr>
        <w:t>мельными ресурсами</w:t>
      </w:r>
      <w:r w:rsidRPr="005F1578">
        <w:rPr>
          <w:b/>
          <w:sz w:val="24"/>
          <w:szCs w:val="24"/>
          <w:shd w:val="clear" w:color="auto" w:fill="FFFFFF"/>
        </w:rPr>
        <w:t>»</w:t>
      </w:r>
    </w:p>
    <w:p w:rsidR="009474DE" w:rsidRDefault="009474DE" w:rsidP="009474DE">
      <w:pPr>
        <w:jc w:val="center"/>
        <w:rPr>
          <w:b/>
          <w:sz w:val="24"/>
          <w:szCs w:val="24"/>
        </w:rPr>
      </w:pPr>
      <w:r w:rsidRPr="001F47AB">
        <w:rPr>
          <w:b/>
          <w:sz w:val="24"/>
          <w:szCs w:val="24"/>
        </w:rPr>
        <w:t xml:space="preserve">за счет средств бюджета </w:t>
      </w:r>
      <w:r>
        <w:rPr>
          <w:b/>
          <w:sz w:val="24"/>
          <w:szCs w:val="24"/>
        </w:rPr>
        <w:t>муниципального образования «Город Воткинск»</w:t>
      </w:r>
    </w:p>
    <w:p w:rsidR="009474DE" w:rsidRDefault="009474DE" w:rsidP="009474DE">
      <w:pPr>
        <w:jc w:val="center"/>
        <w:rPr>
          <w:b/>
          <w:sz w:val="24"/>
          <w:szCs w:val="24"/>
        </w:rPr>
      </w:pPr>
    </w:p>
    <w:p w:rsidR="009474DE" w:rsidRPr="00E46EC7" w:rsidRDefault="009474DE" w:rsidP="009474DE">
      <w:r w:rsidRPr="00F46883">
        <w:t xml:space="preserve">Ответственный исполнитель: </w:t>
      </w:r>
      <w:r w:rsidRPr="00F46883">
        <w:rPr>
          <w:color w:val="000000"/>
        </w:rPr>
        <w:t>Управление муниципального имущества и земельных ресурсов города Воткинска</w:t>
      </w:r>
    </w:p>
    <w:tbl>
      <w:tblPr>
        <w:tblW w:w="16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6"/>
        <w:gridCol w:w="283"/>
        <w:gridCol w:w="1843"/>
        <w:gridCol w:w="2127"/>
        <w:gridCol w:w="567"/>
        <w:gridCol w:w="426"/>
        <w:gridCol w:w="425"/>
        <w:gridCol w:w="849"/>
        <w:gridCol w:w="851"/>
        <w:gridCol w:w="850"/>
        <w:gridCol w:w="851"/>
        <w:gridCol w:w="850"/>
        <w:gridCol w:w="851"/>
        <w:gridCol w:w="850"/>
        <w:gridCol w:w="992"/>
        <w:gridCol w:w="709"/>
        <w:gridCol w:w="709"/>
        <w:gridCol w:w="709"/>
      </w:tblGrid>
      <w:tr w:rsidR="00BE7391" w:rsidRPr="00F928C8" w:rsidTr="00BE7391">
        <w:trPr>
          <w:trHeight w:val="240"/>
        </w:trPr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928C8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928C8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928C8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928C8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Код бюджетной классификации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BE7391" w:rsidRPr="00F928C8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2020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BE7391" w:rsidRPr="00F928C8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BE7391" w:rsidRPr="00F928C8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BE7391" w:rsidRPr="00F928C8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BE7391" w:rsidRPr="00F928C8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18"/>
                <w:szCs w:val="17"/>
              </w:rPr>
              <w:t>2025</w:t>
            </w:r>
            <w:r w:rsidRPr="00F928C8">
              <w:rPr>
                <w:color w:val="000000"/>
                <w:sz w:val="18"/>
                <w:szCs w:val="17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</w:tc>
      </w:tr>
      <w:tr w:rsidR="00BE7391" w:rsidRPr="00F212AB" w:rsidTr="00BE7391">
        <w:trPr>
          <w:trHeight w:val="415"/>
        </w:trPr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F212AB">
              <w:rPr>
                <w:color w:val="000000"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212AB">
              <w:rPr>
                <w:color w:val="000000"/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ЦС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ВР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BE7391" w:rsidRPr="00F212AB" w:rsidTr="00BE7391">
        <w:trPr>
          <w:trHeight w:val="4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F212AB">
              <w:rPr>
                <w:color w:val="00000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2024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2026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2027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2028</w:t>
            </w:r>
          </w:p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год</w:t>
            </w:r>
          </w:p>
        </w:tc>
      </w:tr>
      <w:tr w:rsidR="00BE7391" w:rsidRPr="00F212AB" w:rsidTr="00BE7391">
        <w:trPr>
          <w:trHeight w:val="22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Управление муниципальным имуществом и земельными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23 641,7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AA2792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40 105,1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29 243,3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Default="00FC0E5A" w:rsidP="000F0438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  <w:r w:rsidR="000F0438">
              <w:rPr>
                <w:b/>
                <w:bCs/>
                <w:sz w:val="17"/>
                <w:szCs w:val="17"/>
              </w:rPr>
              <w:t>5842,8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AC1F63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</w:t>
            </w:r>
            <w:r w:rsidR="00AE38A7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C4AE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12886</w:t>
            </w:r>
            <w:r w:rsidR="008F684E">
              <w:rPr>
                <w:b/>
                <w:bCs/>
                <w:sz w:val="17"/>
                <w:szCs w:val="17"/>
              </w:rPr>
              <w:t>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C4AE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12886,8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0966E4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13015,7</w:t>
            </w:r>
          </w:p>
        </w:tc>
      </w:tr>
      <w:tr w:rsidR="00BE7391" w:rsidRPr="00F212AB" w:rsidTr="00BE7391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81 937,9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23 641,7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AA2792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40 105,1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29 243,3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751C9C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</w:t>
            </w:r>
            <w:r w:rsidR="000F0438">
              <w:rPr>
                <w:b/>
                <w:bCs/>
                <w:sz w:val="17"/>
                <w:szCs w:val="17"/>
              </w:rPr>
              <w:t>5842,8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AC1F63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13</w:t>
            </w:r>
            <w:r w:rsidR="00AE38A7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C725E8" w:rsidRDefault="00BC4AEE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12886,8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Pr="00154E37" w:rsidRDefault="00154E37" w:rsidP="009474DE">
            <w:pPr>
              <w:jc w:val="center"/>
              <w:rPr>
                <w:b/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b/>
                <w:sz w:val="17"/>
                <w:szCs w:val="17"/>
              </w:rPr>
            </w:pPr>
          </w:p>
          <w:p w:rsidR="00BE7391" w:rsidRPr="00154E37" w:rsidRDefault="00BC4AEE" w:rsidP="00154E3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12886,8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Pr="00154E37" w:rsidRDefault="00154E37" w:rsidP="009474DE">
            <w:pPr>
              <w:jc w:val="center"/>
              <w:rPr>
                <w:b/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b/>
                <w:sz w:val="17"/>
                <w:szCs w:val="17"/>
              </w:rPr>
            </w:pPr>
          </w:p>
          <w:p w:rsidR="00BE7391" w:rsidRPr="00154E37" w:rsidRDefault="000966E4" w:rsidP="00154E3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13015,7</w:t>
            </w:r>
          </w:p>
        </w:tc>
      </w:tr>
      <w:tr w:rsidR="00BE7391" w:rsidRPr="00F212AB" w:rsidTr="00BE7391">
        <w:trPr>
          <w:trHeight w:val="2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 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Эффективное управление и распоряжение земельными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1 285,8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Pr="00F76F76" w:rsidRDefault="002418C8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397,04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DC2AED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596</w:t>
            </w:r>
            <w:r w:rsidR="00BE7391">
              <w:rPr>
                <w:b/>
                <w:bCs/>
                <w:sz w:val="17"/>
                <w:szCs w:val="17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Pr="00F76F76" w:rsidRDefault="0041380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41380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154E37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649,5</w:t>
            </w:r>
          </w:p>
        </w:tc>
      </w:tr>
      <w:tr w:rsidR="00BE7391" w:rsidRPr="00F212AB" w:rsidTr="00BE7391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1 285,8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Pr="00F76F76" w:rsidRDefault="00BE7391" w:rsidP="009474DE">
            <w:pPr>
              <w:rPr>
                <w:sz w:val="17"/>
                <w:szCs w:val="17"/>
              </w:rPr>
            </w:pPr>
          </w:p>
          <w:p w:rsidR="00BE7391" w:rsidRPr="00F76F76" w:rsidRDefault="00BE7391" w:rsidP="009474DE">
            <w:pPr>
              <w:rPr>
                <w:sz w:val="17"/>
                <w:szCs w:val="17"/>
              </w:rPr>
            </w:pPr>
          </w:p>
          <w:p w:rsidR="00BE7391" w:rsidRPr="00F76F76" w:rsidRDefault="002418C8" w:rsidP="00FC0E5A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397,04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DC2AED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596</w:t>
            </w:r>
            <w:r w:rsidR="00BE7391">
              <w:rPr>
                <w:b/>
                <w:bCs/>
                <w:sz w:val="17"/>
                <w:szCs w:val="17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F87174" w:rsidRDefault="00413801" w:rsidP="009474D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Pr="00154E37" w:rsidRDefault="00154E37" w:rsidP="009474DE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b/>
                <w:sz w:val="17"/>
                <w:szCs w:val="17"/>
              </w:rPr>
            </w:pPr>
          </w:p>
          <w:p w:rsidR="00BE7391" w:rsidRPr="00154E37" w:rsidRDefault="00413801" w:rsidP="00154E37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596,5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Pr="00154E37" w:rsidRDefault="00154E37" w:rsidP="009474DE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b/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b/>
                <w:sz w:val="17"/>
                <w:szCs w:val="17"/>
              </w:rPr>
            </w:pPr>
            <w:r w:rsidRPr="00154E37">
              <w:rPr>
                <w:b/>
                <w:sz w:val="17"/>
                <w:szCs w:val="17"/>
              </w:rPr>
              <w:t>649,5</w:t>
            </w:r>
          </w:p>
        </w:tc>
      </w:tr>
      <w:tr w:rsidR="00BE7391" w:rsidRPr="00F212AB" w:rsidTr="00BE7391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D6395D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D6395D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D6395D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D6395D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D6395D">
              <w:rPr>
                <w:bCs/>
                <w:color w:val="000000"/>
                <w:sz w:val="17"/>
                <w:szCs w:val="17"/>
              </w:rPr>
              <w:t>Эффективное управление и распоряжение земельными ресурсами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D6395D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1500105040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239,4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70770C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D6395D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D6395D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D6395D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D6395D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9B3A52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15001</w:t>
            </w:r>
            <w:r>
              <w:rPr>
                <w:bCs/>
                <w:sz w:val="17"/>
                <w:szCs w:val="17"/>
                <w:lang w:val="en-US"/>
              </w:rPr>
              <w:t>S</w:t>
            </w:r>
            <w:r>
              <w:rPr>
                <w:bCs/>
                <w:sz w:val="17"/>
                <w:szCs w:val="17"/>
              </w:rPr>
              <w:t>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395D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154E37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44E9E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ind w:right="-108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 xml:space="preserve">Организация и проведение торгов (конкурсов, аукционов) с целью предоставления земельных участков в </w:t>
            </w:r>
            <w:r w:rsidRPr="00F212AB">
              <w:rPr>
                <w:color w:val="000000"/>
                <w:sz w:val="17"/>
                <w:szCs w:val="17"/>
              </w:rPr>
              <w:lastRenderedPageBreak/>
              <w:t>аренду, в собственность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lastRenderedPageBreak/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1500160190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C01E83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C01E83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2418C8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DC2AED">
              <w:rPr>
                <w:sz w:val="17"/>
                <w:szCs w:val="17"/>
              </w:rPr>
              <w:t>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E57CD7" w:rsidRDefault="0085041C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85041C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</w:tr>
      <w:tr w:rsidR="00BE7391" w:rsidRPr="00F212AB" w:rsidTr="00BE7391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 xml:space="preserve">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367F87" w:rsidRDefault="00BE7391" w:rsidP="009474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на проведение кадастровых работ по формированию земельных участков, в том числе подлежащих предоставлению бесплатно в собственность гражданам в соответствии с законодательством</w:t>
            </w:r>
            <w:r w:rsidRPr="00F212AB">
              <w:rPr>
                <w:sz w:val="17"/>
                <w:szCs w:val="17"/>
              </w:rPr>
              <w:t xml:space="preserve"> (в </w:t>
            </w:r>
            <w:proofErr w:type="spellStart"/>
            <w:r w:rsidRPr="00F212AB">
              <w:rPr>
                <w:sz w:val="17"/>
                <w:szCs w:val="17"/>
              </w:rPr>
              <w:t>т.ч</w:t>
            </w:r>
            <w:proofErr w:type="spellEnd"/>
            <w:r w:rsidRPr="00F212AB">
              <w:rPr>
                <w:sz w:val="17"/>
                <w:szCs w:val="17"/>
              </w:rPr>
              <w:t xml:space="preserve">. </w:t>
            </w:r>
            <w:proofErr w:type="spellStart"/>
            <w:r w:rsidRPr="00F212AB">
              <w:rPr>
                <w:sz w:val="17"/>
                <w:szCs w:val="17"/>
              </w:rPr>
              <w:t>софинансирование</w:t>
            </w:r>
            <w:proofErr w:type="spellEnd"/>
            <w:r w:rsidRPr="00F212AB">
              <w:rPr>
                <w:sz w:val="17"/>
                <w:szCs w:val="17"/>
              </w:rPr>
              <w:t xml:space="preserve"> ГП "Управление государственным имуществом")</w:t>
            </w:r>
            <w:r>
              <w:rPr>
                <w:sz w:val="17"/>
                <w:szCs w:val="17"/>
              </w:rPr>
              <w:t xml:space="preserve">, а также </w:t>
            </w:r>
            <w:r>
              <w:rPr>
                <w:color w:val="000000"/>
                <w:sz w:val="18"/>
                <w:szCs w:val="18"/>
              </w:rPr>
              <w:t>формирование и постановка на государственный кадастровый учет земельных участков расположенных под городскими лесами, автомобильными дорогами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2D6D8D" w:rsidRDefault="00BE7391" w:rsidP="009474DE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1500160390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2418C8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260,24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DC2AED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</w:t>
            </w:r>
            <w:r w:rsidR="00BE7391">
              <w:rPr>
                <w:sz w:val="17"/>
                <w:szCs w:val="17"/>
              </w:rPr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E57CD7" w:rsidRDefault="0085041C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85041C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389,5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399,5</w:t>
            </w:r>
          </w:p>
        </w:tc>
      </w:tr>
      <w:tr w:rsidR="00BE7391" w:rsidRPr="00F212AB" w:rsidTr="00BE7391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на проведение кадастровых работ по формированию земельных участков, в том числе подлежащих предоставлению бесплатно в собственность гражданам в соответствии с законодательством</w:t>
            </w:r>
            <w:r w:rsidRPr="00F212AB">
              <w:rPr>
                <w:sz w:val="17"/>
                <w:szCs w:val="17"/>
              </w:rPr>
              <w:t xml:space="preserve"> (в </w:t>
            </w:r>
            <w:proofErr w:type="spellStart"/>
            <w:r w:rsidRPr="00F212AB">
              <w:rPr>
                <w:sz w:val="17"/>
                <w:szCs w:val="17"/>
              </w:rPr>
              <w:t>т.ч</w:t>
            </w:r>
            <w:proofErr w:type="spellEnd"/>
            <w:r w:rsidRPr="00F212AB">
              <w:rPr>
                <w:sz w:val="17"/>
                <w:szCs w:val="17"/>
              </w:rPr>
              <w:t xml:space="preserve">. </w:t>
            </w:r>
            <w:proofErr w:type="spellStart"/>
            <w:r w:rsidRPr="00F212AB">
              <w:rPr>
                <w:sz w:val="17"/>
                <w:szCs w:val="17"/>
              </w:rPr>
              <w:t>софинансирование</w:t>
            </w:r>
            <w:proofErr w:type="spellEnd"/>
            <w:r w:rsidRPr="00F212AB">
              <w:rPr>
                <w:sz w:val="17"/>
                <w:szCs w:val="17"/>
              </w:rPr>
              <w:t xml:space="preserve"> ГП "Управление государственным имуществом")</w:t>
            </w:r>
            <w:r>
              <w:rPr>
                <w:sz w:val="17"/>
                <w:szCs w:val="17"/>
              </w:rPr>
              <w:t xml:space="preserve">, а также </w:t>
            </w:r>
            <w:r>
              <w:rPr>
                <w:color w:val="000000"/>
                <w:sz w:val="18"/>
                <w:szCs w:val="18"/>
              </w:rPr>
              <w:t xml:space="preserve">формирование </w:t>
            </w:r>
            <w:r>
              <w:rPr>
                <w:color w:val="000000"/>
                <w:sz w:val="18"/>
                <w:szCs w:val="18"/>
              </w:rPr>
              <w:lastRenderedPageBreak/>
              <w:t>и постановка на государственный кадастровый учет земельных участков расположенных под городскими лесами, автомобильными дорогами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lastRenderedPageBreak/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1500160390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87174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1500107930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комплексных кадастровых работ (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 w:rsidRPr="00343067">
              <w:rPr>
                <w:sz w:val="17"/>
                <w:szCs w:val="17"/>
              </w:rPr>
              <w:t>15001S7930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 w:rsidRPr="00F76F76">
              <w:rPr>
                <w:sz w:val="17"/>
                <w:szCs w:val="17"/>
              </w:rPr>
              <w:t>31,6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E37" w:rsidRDefault="00154E37" w:rsidP="009474DE">
            <w:pPr>
              <w:jc w:val="center"/>
              <w:rPr>
                <w:sz w:val="17"/>
                <w:szCs w:val="17"/>
              </w:rPr>
            </w:pPr>
          </w:p>
          <w:p w:rsidR="00154E37" w:rsidRPr="00154E37" w:rsidRDefault="00154E37" w:rsidP="00154E37">
            <w:pPr>
              <w:rPr>
                <w:sz w:val="17"/>
                <w:szCs w:val="17"/>
              </w:rPr>
            </w:pPr>
          </w:p>
          <w:p w:rsidR="00154E37" w:rsidRDefault="00154E37" w:rsidP="00154E37">
            <w:pPr>
              <w:rPr>
                <w:sz w:val="17"/>
                <w:szCs w:val="17"/>
              </w:rPr>
            </w:pPr>
          </w:p>
          <w:p w:rsidR="00BE7391" w:rsidRPr="00154E37" w:rsidRDefault="00154E37" w:rsidP="00154E37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26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75 800,7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18 210,4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33 607,9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23 174,1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Pr="00F76F76" w:rsidRDefault="0057124F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18 269,4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AE38A7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5468,37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Pr="00F76F76" w:rsidRDefault="0085041C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4656,9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85041C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4656,9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0966E4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4732,8</w:t>
            </w:r>
          </w:p>
        </w:tc>
      </w:tr>
      <w:tr w:rsidR="00BE7391" w:rsidRPr="00F212AB" w:rsidTr="00BE7391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75 800,7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18 210,4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33 607,9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23 174,1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57124F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18 269,4</w:t>
            </w:r>
          </w:p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AE38A7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5468,37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D763BF" w:rsidRDefault="0085041C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4656,9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Pr="007879DA" w:rsidRDefault="007879DA" w:rsidP="009474DE">
            <w:pPr>
              <w:jc w:val="center"/>
              <w:rPr>
                <w:b/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b/>
                <w:sz w:val="17"/>
                <w:szCs w:val="17"/>
              </w:rPr>
            </w:pPr>
          </w:p>
          <w:p w:rsidR="00BE7391" w:rsidRPr="007879DA" w:rsidRDefault="0085041C" w:rsidP="007879D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4656,9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Pr="007879DA" w:rsidRDefault="007879DA" w:rsidP="009474DE">
            <w:pPr>
              <w:jc w:val="center"/>
              <w:rPr>
                <w:b/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b/>
                <w:sz w:val="17"/>
                <w:szCs w:val="17"/>
              </w:rPr>
            </w:pPr>
          </w:p>
          <w:p w:rsidR="00BE7391" w:rsidRPr="007879DA" w:rsidRDefault="000966E4" w:rsidP="007879D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4732,8</w:t>
            </w:r>
          </w:p>
        </w:tc>
      </w:tr>
      <w:tr w:rsidR="00BE7391" w:rsidRPr="00F212AB" w:rsidTr="00BE7391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 xml:space="preserve"> 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 xml:space="preserve">Приватизация 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F212AB">
              <w:rPr>
                <w:color w:val="000000"/>
                <w:sz w:val="17"/>
                <w:szCs w:val="17"/>
              </w:rPr>
              <w:t>муниципального имущества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Pr="00F76F76" w:rsidRDefault="00BE7391" w:rsidP="009474DE">
            <w:pPr>
              <w:rPr>
                <w:sz w:val="17"/>
                <w:szCs w:val="17"/>
              </w:rPr>
            </w:pPr>
          </w:p>
          <w:p w:rsidR="00BE7391" w:rsidRPr="00F76F76" w:rsidRDefault="0057124F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81217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85041C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85041C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</w:tr>
      <w:tr w:rsidR="00BE7391" w:rsidRPr="00F212AB" w:rsidTr="00BE7391">
        <w:trPr>
          <w:trHeight w:val="10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 xml:space="preserve"> 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Подготовка технической документации и документации, необходимой для осуществления кадастрового учета объектов муниципальной собственности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</w:t>
            </w:r>
            <w:r w:rsidR="00BE7391">
              <w:rPr>
                <w:sz w:val="17"/>
                <w:szCs w:val="17"/>
              </w:rPr>
              <w:t>3,2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501A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E57CD7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213,2</w:t>
            </w:r>
          </w:p>
        </w:tc>
      </w:tr>
      <w:tr w:rsidR="00BE7391" w:rsidRPr="00F212AB" w:rsidTr="00BE739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 xml:space="preserve"> 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Содержание объектов казны, включенных в состав муниципальной казны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1500260490</w:t>
            </w:r>
          </w:p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244</w:t>
            </w:r>
          </w:p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 w:rsidRPr="00F76F76">
              <w:rPr>
                <w:sz w:val="17"/>
                <w:szCs w:val="17"/>
              </w:rPr>
              <w:t>8</w:t>
            </w:r>
            <w:r>
              <w:rPr>
                <w:sz w:val="17"/>
                <w:szCs w:val="17"/>
              </w:rPr>
              <w:t>90,2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Pr="00F76F76" w:rsidRDefault="00BE7391" w:rsidP="009474DE">
            <w:pPr>
              <w:rPr>
                <w:sz w:val="17"/>
                <w:szCs w:val="17"/>
              </w:rPr>
            </w:pPr>
          </w:p>
          <w:p w:rsidR="00BE7391" w:rsidRPr="00F76F76" w:rsidRDefault="00567307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57124F">
              <w:rPr>
                <w:sz w:val="17"/>
                <w:szCs w:val="17"/>
              </w:rPr>
              <w:t> 472,3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81217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85041C">
              <w:rPr>
                <w:sz w:val="17"/>
                <w:szCs w:val="17"/>
              </w:rPr>
              <w:t>229,7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  <w:r w:rsidR="0085041C">
              <w:rPr>
                <w:sz w:val="17"/>
                <w:szCs w:val="17"/>
              </w:rPr>
              <w:t>229,7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1170,0</w:t>
            </w:r>
          </w:p>
        </w:tc>
      </w:tr>
      <w:tr w:rsidR="00BE7391" w:rsidRPr="00F212AB" w:rsidTr="00BE739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Содержание объектов казны, включенных в состав муниципальной казны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  <w:r w:rsidR="0057124F">
              <w:rPr>
                <w:sz w:val="17"/>
                <w:szCs w:val="17"/>
              </w:rPr>
              <w:t> 809,5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81217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3309,0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85041C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85041C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3059,0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0966E4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3099,6</w:t>
            </w:r>
          </w:p>
        </w:tc>
      </w:tr>
      <w:tr w:rsidR="00BE7391" w:rsidRPr="00F212AB" w:rsidTr="00BE739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44E9E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Содержание объектов казны, включенных в состав муниципальной казны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1500262800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color w:val="000000"/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71370,8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 w:rsidRPr="00F76F76">
              <w:rPr>
                <w:sz w:val="17"/>
                <w:szCs w:val="17"/>
              </w:rPr>
              <w:t>30479,7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color w:val="000000"/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650E6B" w:rsidRDefault="00BE7391" w:rsidP="009474DE">
            <w:pPr>
              <w:rPr>
                <w:color w:val="000000"/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10 250,0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650E6B" w:rsidRDefault="00BE7391" w:rsidP="009474DE">
            <w:pPr>
              <w:rPr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1500206290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57124F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471,09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AE38A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650E6B" w:rsidRDefault="00BE7391" w:rsidP="009474DE">
            <w:pPr>
              <w:rPr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1500206290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57124F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150,81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AE38A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121,47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650E6B" w:rsidRDefault="00BE7391" w:rsidP="009474DE">
            <w:pPr>
              <w:rPr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1500200310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19 781,0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AD4C2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AD4C2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AD4C2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AD4C29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AD4C29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567307" w:rsidRPr="00F212AB" w:rsidTr="00A762C1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Pr="00650E6B" w:rsidRDefault="00567307" w:rsidP="009474DE">
            <w:pPr>
              <w:rPr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Pr="00F212AB" w:rsidRDefault="00567307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56730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307" w:rsidRDefault="00567307" w:rsidP="00AD4C2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13 012,5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307" w:rsidRDefault="00A762C1" w:rsidP="00AD4C2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07" w:rsidRDefault="00A762C1" w:rsidP="00A762C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07" w:rsidRDefault="00A762C1" w:rsidP="00A762C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07" w:rsidRDefault="00A762C1" w:rsidP="00A762C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7879DA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5 562,3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4 972,4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5 211,4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191CFF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5 441,3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B11ED6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7 176,4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8605B2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7633,40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7A097D" w:rsidP="007879DA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7633,4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7A097D" w:rsidP="007879DA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7633,4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687972" w:rsidP="007879DA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7633,4</w:t>
            </w:r>
          </w:p>
        </w:tc>
      </w:tr>
      <w:tr w:rsidR="00BE7391" w:rsidRPr="00F212AB" w:rsidTr="00BE7391">
        <w:trPr>
          <w:trHeight w:val="14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1500360030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121</w:t>
            </w:r>
          </w:p>
          <w:p w:rsidR="00BE7391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122</w:t>
            </w:r>
          </w:p>
          <w:p w:rsidR="00BE7391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129</w:t>
            </w:r>
          </w:p>
          <w:p w:rsidR="00BE7391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244</w:t>
            </w:r>
          </w:p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5 562,3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4 972,4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5 211,4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5 441,3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B11ED6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7 176,4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76F76" w:rsidRDefault="008605B2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7633,40</w:t>
            </w:r>
          </w:p>
          <w:p w:rsidR="00BE7391" w:rsidRPr="00F76F76" w:rsidRDefault="00BE7391" w:rsidP="009474DE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E57CD7" w:rsidRDefault="007A097D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7633,4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Pr="007879DA" w:rsidRDefault="007879DA" w:rsidP="009474DE">
            <w:pPr>
              <w:jc w:val="center"/>
              <w:rPr>
                <w:b/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b/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b/>
                <w:sz w:val="17"/>
                <w:szCs w:val="17"/>
              </w:rPr>
            </w:pPr>
          </w:p>
          <w:p w:rsidR="00BE7391" w:rsidRPr="007879DA" w:rsidRDefault="007A097D" w:rsidP="007879D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7633,4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Pr="007879DA" w:rsidRDefault="007879DA" w:rsidP="009474DE">
            <w:pPr>
              <w:jc w:val="center"/>
              <w:rPr>
                <w:b/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b/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b/>
                <w:sz w:val="17"/>
                <w:szCs w:val="17"/>
              </w:rPr>
            </w:pPr>
          </w:p>
          <w:p w:rsidR="00BE7391" w:rsidRPr="007879DA" w:rsidRDefault="00687972" w:rsidP="007879DA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7633,4</w:t>
            </w:r>
          </w:p>
        </w:tc>
      </w:tr>
      <w:tr w:rsidR="00BE7391" w:rsidRPr="00F212AB" w:rsidTr="00BE7391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4079,4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3531,0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F76F76">
              <w:rPr>
                <w:bCs/>
                <w:sz w:val="17"/>
                <w:szCs w:val="17"/>
              </w:rPr>
              <w:t>3</w:t>
            </w:r>
            <w:r>
              <w:rPr>
                <w:bCs/>
                <w:sz w:val="17"/>
                <w:szCs w:val="17"/>
              </w:rPr>
              <w:t> 315,2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3850,80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557DD2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5 096,68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8605B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E57CD7" w:rsidRDefault="007A097D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A097D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5552,23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687972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5552,23</w:t>
            </w:r>
          </w:p>
        </w:tc>
      </w:tr>
      <w:tr w:rsidR="00BE7391" w:rsidRPr="00F212AB" w:rsidTr="00BE7391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</w:pPr>
            <w:r>
              <w:rPr>
                <w:sz w:val="17"/>
                <w:szCs w:val="17"/>
              </w:rPr>
              <w:t>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E57CD7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1260,8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1072,6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F76F76">
              <w:rPr>
                <w:bCs/>
                <w:sz w:val="17"/>
                <w:szCs w:val="17"/>
              </w:rPr>
              <w:t>984,0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1 192,0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557DD2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1570,51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8605B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E57CD7" w:rsidRDefault="007A097D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A097D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687972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1676,77</w:t>
            </w:r>
          </w:p>
        </w:tc>
      </w:tr>
      <w:tr w:rsidR="00BE7391" w:rsidRPr="00F212AB" w:rsidTr="00BE7391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300,4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845,3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76F76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</w:t>
            </w:r>
            <w:r w:rsidR="00B11ED6">
              <w:rPr>
                <w:bCs/>
                <w:sz w:val="17"/>
                <w:szCs w:val="17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76F76" w:rsidRDefault="008605B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Pr="00E57CD7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7A097D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A097D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687972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404,4</w:t>
            </w:r>
          </w:p>
        </w:tc>
      </w:tr>
      <w:tr w:rsidR="00BE7391" w:rsidRPr="00F212AB" w:rsidTr="00BE7391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Pr="00152A80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BE7391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BE7391" w:rsidRPr="00F76F76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F76F76">
              <w:rPr>
                <w:bCs/>
                <w:sz w:val="17"/>
                <w:szCs w:val="17"/>
              </w:rPr>
              <w:t>49,</w:t>
            </w:r>
            <w:r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BE7391" w:rsidRPr="00F212AB" w:rsidTr="003D0208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5A6D5F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F212AB" w:rsidRDefault="00BE7391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152A80" w:rsidRDefault="00BE7391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BE7391" w:rsidRPr="00F76F76" w:rsidRDefault="00BE7391" w:rsidP="009474DE">
            <w:pPr>
              <w:jc w:val="center"/>
              <w:rPr>
                <w:bCs/>
                <w:sz w:val="17"/>
                <w:szCs w:val="17"/>
              </w:rPr>
            </w:pPr>
            <w:r w:rsidRPr="00F76F76">
              <w:rPr>
                <w:bCs/>
                <w:sz w:val="17"/>
                <w:szCs w:val="17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Default="00BE7391" w:rsidP="009474DE">
            <w:pPr>
              <w:jc w:val="center"/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</w:p>
          <w:p w:rsidR="00BE7391" w:rsidRDefault="00BE7391" w:rsidP="009474DE">
            <w:pPr>
              <w:rPr>
                <w:sz w:val="17"/>
                <w:szCs w:val="17"/>
              </w:rPr>
            </w:pPr>
          </w:p>
          <w:p w:rsidR="00BE7391" w:rsidRPr="00E57CD7" w:rsidRDefault="00BE7391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P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9DA" w:rsidRDefault="007879DA" w:rsidP="009474DE">
            <w:pPr>
              <w:jc w:val="center"/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7879DA" w:rsidRDefault="007879DA" w:rsidP="007879DA">
            <w:pPr>
              <w:rPr>
                <w:sz w:val="17"/>
                <w:szCs w:val="17"/>
              </w:rPr>
            </w:pPr>
          </w:p>
          <w:p w:rsidR="00BE7391" w:rsidRPr="007879DA" w:rsidRDefault="007879DA" w:rsidP="007879D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3D0208" w:rsidRPr="00F212AB" w:rsidTr="003D0208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5A6D5F" w:rsidRDefault="003D0208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5A6D5F" w:rsidRDefault="003D0208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5A6D5F" w:rsidRDefault="003D0208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5A6D5F" w:rsidRDefault="003D0208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F212AB" w:rsidRDefault="003D0208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Pr="00152A80" w:rsidRDefault="003D0208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Pr="00152A80" w:rsidRDefault="003D0208" w:rsidP="007C4646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8" w:rsidRDefault="003D0208" w:rsidP="009474DE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</w:p>
          <w:p w:rsidR="003D0208" w:rsidRDefault="003D0208" w:rsidP="003D0208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8" w:rsidRDefault="003D0208" w:rsidP="009474DE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</w:p>
          <w:p w:rsidR="003D0208" w:rsidRDefault="003D0208" w:rsidP="003D0208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8" w:rsidRDefault="003D0208" w:rsidP="009474DE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</w:p>
          <w:p w:rsidR="003D0208" w:rsidRDefault="003D0208" w:rsidP="003D0208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208" w:rsidRDefault="003D0208" w:rsidP="009474DE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</w:p>
          <w:p w:rsidR="003D0208" w:rsidRDefault="003D0208" w:rsidP="003D0208">
            <w:pPr>
              <w:rPr>
                <w:sz w:val="17"/>
                <w:szCs w:val="17"/>
              </w:rPr>
            </w:pPr>
          </w:p>
          <w:p w:rsidR="003D0208" w:rsidRPr="003D0208" w:rsidRDefault="00B11ED6" w:rsidP="003D02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139,11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8" w:rsidRDefault="003D0208" w:rsidP="009474DE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</w:p>
          <w:p w:rsidR="003D0208" w:rsidRDefault="003D0208" w:rsidP="003D0208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8" w:rsidRDefault="003D0208" w:rsidP="009474DE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</w:p>
          <w:p w:rsidR="003D0208" w:rsidRDefault="003D0208" w:rsidP="003D0208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8" w:rsidRDefault="003D0208" w:rsidP="009474DE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</w:p>
          <w:p w:rsidR="003D0208" w:rsidRDefault="003D0208" w:rsidP="003D0208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3D0208" w:rsidRPr="00F212AB" w:rsidTr="00FA6143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208" w:rsidRDefault="003D0208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208" w:rsidRDefault="003D0208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208" w:rsidRDefault="003D0208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208" w:rsidRDefault="003D0208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208" w:rsidRPr="00F212AB" w:rsidRDefault="003D0208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D0208" w:rsidRPr="00152A80" w:rsidRDefault="003D0208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Pr="00152A80" w:rsidRDefault="003D0208" w:rsidP="007C4646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8" w:rsidRDefault="003D0208" w:rsidP="00FA6143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FA6143">
            <w:pPr>
              <w:jc w:val="center"/>
              <w:rPr>
                <w:sz w:val="17"/>
                <w:szCs w:val="17"/>
              </w:rPr>
            </w:pPr>
          </w:p>
          <w:p w:rsidR="003D0208" w:rsidRDefault="003D0208" w:rsidP="00FA6143">
            <w:pPr>
              <w:jc w:val="center"/>
              <w:rPr>
                <w:sz w:val="17"/>
                <w:szCs w:val="17"/>
              </w:rPr>
            </w:pPr>
          </w:p>
          <w:p w:rsidR="003D0208" w:rsidRDefault="003D0208" w:rsidP="00FA6143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FA614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43" w:rsidRDefault="00FA6143" w:rsidP="00FA6143">
            <w:pPr>
              <w:jc w:val="center"/>
              <w:rPr>
                <w:sz w:val="17"/>
                <w:szCs w:val="17"/>
              </w:rPr>
            </w:pPr>
          </w:p>
          <w:p w:rsidR="00FA6143" w:rsidRDefault="00FA6143" w:rsidP="00FA6143">
            <w:pPr>
              <w:jc w:val="center"/>
              <w:rPr>
                <w:sz w:val="17"/>
                <w:szCs w:val="17"/>
              </w:rPr>
            </w:pPr>
          </w:p>
          <w:p w:rsidR="00FA6143" w:rsidRDefault="00FA6143" w:rsidP="00FA6143">
            <w:pPr>
              <w:jc w:val="center"/>
              <w:rPr>
                <w:sz w:val="17"/>
                <w:szCs w:val="17"/>
              </w:rPr>
            </w:pPr>
          </w:p>
          <w:p w:rsidR="00FA6143" w:rsidRDefault="00FA6143" w:rsidP="00FA6143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FA614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6143" w:rsidRDefault="00FA6143" w:rsidP="00FA6143">
            <w:pPr>
              <w:jc w:val="center"/>
              <w:rPr>
                <w:bCs/>
                <w:sz w:val="17"/>
                <w:szCs w:val="17"/>
              </w:rPr>
            </w:pPr>
          </w:p>
          <w:p w:rsidR="00FA6143" w:rsidRDefault="00FA6143" w:rsidP="00FA6143">
            <w:pPr>
              <w:jc w:val="center"/>
              <w:rPr>
                <w:bCs/>
                <w:sz w:val="17"/>
                <w:szCs w:val="17"/>
              </w:rPr>
            </w:pPr>
          </w:p>
          <w:p w:rsidR="00FA6143" w:rsidRDefault="00FA6143" w:rsidP="00FA6143">
            <w:pPr>
              <w:jc w:val="center"/>
              <w:rPr>
                <w:bCs/>
                <w:sz w:val="17"/>
                <w:szCs w:val="17"/>
              </w:rPr>
            </w:pPr>
          </w:p>
          <w:p w:rsidR="00FA6143" w:rsidRDefault="00FA6143" w:rsidP="00FA6143">
            <w:pPr>
              <w:jc w:val="center"/>
              <w:rPr>
                <w:bCs/>
                <w:sz w:val="17"/>
                <w:szCs w:val="17"/>
              </w:rPr>
            </w:pPr>
          </w:p>
          <w:p w:rsidR="003D0208" w:rsidRDefault="003D0208" w:rsidP="00FA6143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208" w:rsidRDefault="003D0208" w:rsidP="00FA6143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FA6143">
            <w:pPr>
              <w:jc w:val="center"/>
              <w:rPr>
                <w:sz w:val="17"/>
                <w:szCs w:val="17"/>
              </w:rPr>
            </w:pPr>
          </w:p>
          <w:p w:rsidR="003D0208" w:rsidRDefault="003D0208" w:rsidP="00FA6143">
            <w:pPr>
              <w:jc w:val="center"/>
              <w:rPr>
                <w:sz w:val="17"/>
                <w:szCs w:val="17"/>
              </w:rPr>
            </w:pPr>
          </w:p>
          <w:p w:rsidR="00FA6143" w:rsidRDefault="00FA6143" w:rsidP="00FA6143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FA614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208" w:rsidRDefault="003D0208" w:rsidP="00FA6143">
            <w:pPr>
              <w:rPr>
                <w:sz w:val="17"/>
                <w:szCs w:val="17"/>
              </w:rPr>
            </w:pPr>
          </w:p>
          <w:p w:rsidR="003D0208" w:rsidRPr="003D0208" w:rsidRDefault="00B11ED6" w:rsidP="00FA614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0208" w:rsidRDefault="003D0208" w:rsidP="00FA614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8" w:rsidRDefault="003D0208" w:rsidP="009474DE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</w:p>
          <w:p w:rsidR="003D0208" w:rsidRDefault="003D0208" w:rsidP="003D0208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8" w:rsidRDefault="003D0208" w:rsidP="009474DE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</w:p>
          <w:p w:rsidR="003D0208" w:rsidRDefault="003D0208" w:rsidP="003D0208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08" w:rsidRDefault="003D0208" w:rsidP="009474DE">
            <w:pPr>
              <w:jc w:val="center"/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</w:p>
          <w:p w:rsidR="003D0208" w:rsidRDefault="003D0208" w:rsidP="003D0208">
            <w:pPr>
              <w:rPr>
                <w:sz w:val="17"/>
                <w:szCs w:val="17"/>
              </w:rPr>
            </w:pPr>
          </w:p>
          <w:p w:rsidR="003D0208" w:rsidRPr="003D0208" w:rsidRDefault="003D0208" w:rsidP="003D0208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9474DE" w:rsidRDefault="00176A23" w:rsidP="009474DE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  <w:r w:rsidR="009474DE">
        <w:rPr>
          <w:sz w:val="24"/>
          <w:szCs w:val="24"/>
        </w:rPr>
        <w:br w:type="page"/>
      </w:r>
    </w:p>
    <w:p w:rsidR="009474DE" w:rsidRPr="002A3730" w:rsidRDefault="00A633EE" w:rsidP="009474DE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E013A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324A50" w:rsidRDefault="00324A50" w:rsidP="00324A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A633EE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постановлению Администрации города Воткинска </w:t>
      </w:r>
    </w:p>
    <w:p w:rsidR="009474DE" w:rsidRDefault="002A3730" w:rsidP="009474DE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BC140E">
        <w:rPr>
          <w:sz w:val="24"/>
          <w:szCs w:val="24"/>
        </w:rPr>
        <w:t>28.03.2025</w:t>
      </w:r>
      <w:r>
        <w:rPr>
          <w:sz w:val="24"/>
          <w:szCs w:val="24"/>
        </w:rPr>
        <w:t xml:space="preserve"> №</w:t>
      </w:r>
      <w:r w:rsidR="00BC140E">
        <w:rPr>
          <w:sz w:val="24"/>
          <w:szCs w:val="24"/>
        </w:rPr>
        <w:t xml:space="preserve"> 359</w:t>
      </w:r>
      <w:bookmarkStart w:id="0" w:name="_GoBack"/>
      <w:bookmarkEnd w:id="0"/>
    </w:p>
    <w:p w:rsidR="009474DE" w:rsidRDefault="009474DE" w:rsidP="009474DE">
      <w:pPr>
        <w:ind w:right="394"/>
        <w:rPr>
          <w:sz w:val="24"/>
          <w:szCs w:val="24"/>
        </w:rPr>
      </w:pPr>
    </w:p>
    <w:p w:rsidR="009474DE" w:rsidRPr="00336383" w:rsidRDefault="009474DE" w:rsidP="009474DE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6</w:t>
      </w:r>
    </w:p>
    <w:p w:rsidR="009474DE" w:rsidRPr="00336383" w:rsidRDefault="009474DE" w:rsidP="009474DE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36383">
        <w:rPr>
          <w:sz w:val="24"/>
          <w:szCs w:val="24"/>
        </w:rPr>
        <w:t xml:space="preserve"> муниципальной программе </w:t>
      </w:r>
    </w:p>
    <w:p w:rsidR="009474DE" w:rsidRPr="00336383" w:rsidRDefault="009474DE" w:rsidP="009474DE">
      <w:pPr>
        <w:ind w:right="394"/>
        <w:jc w:val="right"/>
        <w:rPr>
          <w:sz w:val="24"/>
          <w:szCs w:val="24"/>
        </w:rPr>
      </w:pPr>
      <w:r w:rsidRPr="00336383">
        <w:rPr>
          <w:sz w:val="24"/>
          <w:szCs w:val="24"/>
        </w:rPr>
        <w:t xml:space="preserve">«Управление </w:t>
      </w:r>
      <w:proofErr w:type="gramStart"/>
      <w:r w:rsidRPr="00336383">
        <w:rPr>
          <w:sz w:val="24"/>
          <w:szCs w:val="24"/>
        </w:rPr>
        <w:t>муниципальным</w:t>
      </w:r>
      <w:proofErr w:type="gramEnd"/>
      <w:r w:rsidRPr="00336383">
        <w:rPr>
          <w:sz w:val="24"/>
          <w:szCs w:val="24"/>
        </w:rPr>
        <w:t xml:space="preserve"> </w:t>
      </w:r>
    </w:p>
    <w:p w:rsidR="009474DE" w:rsidRDefault="009474DE" w:rsidP="009474DE">
      <w:pPr>
        <w:ind w:right="394"/>
        <w:jc w:val="right"/>
        <w:rPr>
          <w:sz w:val="24"/>
          <w:szCs w:val="24"/>
        </w:rPr>
      </w:pPr>
      <w:r w:rsidRPr="00336383">
        <w:rPr>
          <w:sz w:val="24"/>
          <w:szCs w:val="24"/>
        </w:rPr>
        <w:t>имуществом и земельными ресурсами»</w:t>
      </w:r>
    </w:p>
    <w:p w:rsidR="009474DE" w:rsidRDefault="009474DE" w:rsidP="009474DE">
      <w:pPr>
        <w:ind w:right="-31"/>
        <w:jc w:val="right"/>
        <w:rPr>
          <w:sz w:val="24"/>
          <w:szCs w:val="24"/>
        </w:rPr>
      </w:pPr>
    </w:p>
    <w:p w:rsidR="009474DE" w:rsidRDefault="009474DE" w:rsidP="009474DE">
      <w:pPr>
        <w:ind w:right="-31"/>
        <w:jc w:val="right"/>
        <w:rPr>
          <w:sz w:val="24"/>
          <w:szCs w:val="24"/>
        </w:rPr>
      </w:pPr>
    </w:p>
    <w:p w:rsidR="009474DE" w:rsidRDefault="009474DE" w:rsidP="009474DE">
      <w:pPr>
        <w:ind w:right="-31"/>
        <w:jc w:val="center"/>
        <w:rPr>
          <w:b/>
          <w:sz w:val="24"/>
          <w:szCs w:val="24"/>
        </w:rPr>
      </w:pPr>
      <w:r w:rsidRPr="001F47AB">
        <w:rPr>
          <w:b/>
          <w:sz w:val="24"/>
          <w:szCs w:val="24"/>
        </w:rPr>
        <w:t>Прогнозная (справочная) оценка ресурсного обеспечения реализации муниципальной программы</w:t>
      </w:r>
    </w:p>
    <w:p w:rsidR="009474DE" w:rsidRPr="001F47AB" w:rsidRDefault="009474DE" w:rsidP="007879DA">
      <w:pPr>
        <w:ind w:right="-31"/>
        <w:jc w:val="center"/>
        <w:rPr>
          <w:b/>
          <w:sz w:val="24"/>
          <w:szCs w:val="24"/>
        </w:rPr>
      </w:pPr>
      <w:r w:rsidRPr="005F1578">
        <w:rPr>
          <w:b/>
          <w:sz w:val="24"/>
          <w:szCs w:val="24"/>
        </w:rPr>
        <w:t>«Управление муниципальным</w:t>
      </w:r>
      <w:r w:rsidR="007879DA">
        <w:rPr>
          <w:b/>
          <w:sz w:val="24"/>
          <w:szCs w:val="24"/>
        </w:rPr>
        <w:t xml:space="preserve"> </w:t>
      </w:r>
      <w:r w:rsidRPr="005F1578">
        <w:rPr>
          <w:b/>
          <w:sz w:val="24"/>
          <w:szCs w:val="24"/>
        </w:rPr>
        <w:t>имуществом и земельными ресурсами»</w:t>
      </w:r>
    </w:p>
    <w:p w:rsidR="009474DE" w:rsidRDefault="009474DE" w:rsidP="009474DE">
      <w:pPr>
        <w:ind w:right="-31"/>
        <w:jc w:val="center"/>
        <w:rPr>
          <w:b/>
          <w:sz w:val="24"/>
          <w:szCs w:val="24"/>
        </w:rPr>
      </w:pPr>
      <w:r w:rsidRPr="001F47AB">
        <w:rPr>
          <w:b/>
          <w:sz w:val="24"/>
          <w:szCs w:val="24"/>
        </w:rPr>
        <w:t>за счет всех источников финансирования</w:t>
      </w:r>
    </w:p>
    <w:p w:rsidR="009474DE" w:rsidRDefault="009474DE" w:rsidP="009474DE">
      <w:pPr>
        <w:ind w:right="-31"/>
        <w:jc w:val="center"/>
        <w:rPr>
          <w:b/>
          <w:sz w:val="24"/>
          <w:szCs w:val="24"/>
        </w:rPr>
      </w:pPr>
    </w:p>
    <w:p w:rsidR="009474DE" w:rsidRPr="00E46EC7" w:rsidRDefault="009474DE" w:rsidP="009474DE">
      <w:pPr>
        <w:ind w:right="-31"/>
      </w:pPr>
      <w:r w:rsidRPr="00F46883">
        <w:t xml:space="preserve">Ответственный исполнитель: </w:t>
      </w:r>
      <w:r w:rsidRPr="00F46883">
        <w:rPr>
          <w:color w:val="000000"/>
        </w:rPr>
        <w:t>Управление муниципального имущества и земельных ресурсов города Воткинска</w:t>
      </w: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709"/>
        <w:gridCol w:w="1276"/>
        <w:gridCol w:w="4928"/>
        <w:gridCol w:w="1025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</w:tblGrid>
      <w:tr w:rsidR="00BE7391" w:rsidRPr="00F212AB" w:rsidTr="00BE7391">
        <w:trPr>
          <w:trHeight w:val="34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E7391" w:rsidRPr="00F212AB" w:rsidTr="00BE7391">
        <w:trPr>
          <w:trHeight w:val="73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BE7391">
            <w:pPr>
              <w:ind w:right="-3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BE7391">
            <w:pPr>
              <w:ind w:right="-3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2021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BE7391">
            <w:pPr>
              <w:ind w:right="-3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2022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BE7391">
            <w:pPr>
              <w:ind w:right="-3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212AB" w:rsidRDefault="00BE7391" w:rsidP="00BE7391">
            <w:pPr>
              <w:ind w:right="-31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BE7391">
            <w:pPr>
              <w:ind w:right="-31"/>
              <w:rPr>
                <w:color w:val="000000"/>
                <w:sz w:val="17"/>
                <w:szCs w:val="17"/>
              </w:rPr>
            </w:pPr>
          </w:p>
          <w:p w:rsidR="00BE7391" w:rsidRDefault="00BE7391" w:rsidP="00BE7391">
            <w:pPr>
              <w:ind w:right="-31"/>
              <w:rPr>
                <w:sz w:val="17"/>
                <w:szCs w:val="17"/>
              </w:rPr>
            </w:pPr>
          </w:p>
          <w:p w:rsidR="00BE7391" w:rsidRDefault="00BE7391" w:rsidP="00BE7391">
            <w:pPr>
              <w:ind w:right="-3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год</w:t>
            </w:r>
          </w:p>
          <w:p w:rsidR="00BE7391" w:rsidRPr="006A6862" w:rsidRDefault="00BE7391" w:rsidP="00BE7391">
            <w:pPr>
              <w:ind w:right="-31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BE7391">
            <w:pPr>
              <w:ind w:right="-31"/>
              <w:rPr>
                <w:color w:val="000000"/>
                <w:sz w:val="17"/>
                <w:szCs w:val="17"/>
              </w:rPr>
            </w:pPr>
          </w:p>
          <w:p w:rsidR="00BE7391" w:rsidRPr="00C52040" w:rsidRDefault="00BE7391" w:rsidP="00BE7391">
            <w:pPr>
              <w:rPr>
                <w:sz w:val="17"/>
                <w:szCs w:val="17"/>
              </w:rPr>
            </w:pPr>
          </w:p>
          <w:p w:rsidR="00BE7391" w:rsidRDefault="00BE7391" w:rsidP="00BE7391">
            <w:pPr>
              <w:rPr>
                <w:sz w:val="17"/>
                <w:szCs w:val="17"/>
              </w:rPr>
            </w:pPr>
          </w:p>
          <w:p w:rsidR="00BE7391" w:rsidRPr="00C52040" w:rsidRDefault="00BE7391" w:rsidP="00BE73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BE7391">
            <w:pPr>
              <w:ind w:right="-31"/>
              <w:rPr>
                <w:color w:val="000000"/>
                <w:sz w:val="17"/>
                <w:szCs w:val="17"/>
              </w:rPr>
            </w:pPr>
          </w:p>
          <w:p w:rsidR="00BE7391" w:rsidRPr="00BE7391" w:rsidRDefault="00BE7391" w:rsidP="00BE7391">
            <w:pPr>
              <w:rPr>
                <w:sz w:val="17"/>
                <w:szCs w:val="17"/>
              </w:rPr>
            </w:pPr>
          </w:p>
          <w:p w:rsidR="00BE7391" w:rsidRDefault="00BE7391" w:rsidP="00BE7391">
            <w:pPr>
              <w:rPr>
                <w:sz w:val="17"/>
                <w:szCs w:val="17"/>
              </w:rPr>
            </w:pPr>
          </w:p>
          <w:p w:rsidR="00BE7391" w:rsidRPr="00BE7391" w:rsidRDefault="00BE7391" w:rsidP="00BE73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BE7391">
            <w:pPr>
              <w:ind w:right="-31"/>
              <w:rPr>
                <w:color w:val="000000"/>
                <w:sz w:val="17"/>
                <w:szCs w:val="17"/>
              </w:rPr>
            </w:pPr>
          </w:p>
          <w:p w:rsidR="00BE7391" w:rsidRPr="00BE7391" w:rsidRDefault="00BE7391" w:rsidP="00BE7391">
            <w:pPr>
              <w:rPr>
                <w:sz w:val="17"/>
                <w:szCs w:val="17"/>
              </w:rPr>
            </w:pPr>
          </w:p>
          <w:p w:rsidR="00BE7391" w:rsidRDefault="00BE7391" w:rsidP="00BE7391">
            <w:pPr>
              <w:rPr>
                <w:sz w:val="17"/>
                <w:szCs w:val="17"/>
              </w:rPr>
            </w:pPr>
          </w:p>
          <w:p w:rsidR="00BE7391" w:rsidRPr="00BE7391" w:rsidRDefault="00BE7391" w:rsidP="00BE739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2028 год</w:t>
            </w:r>
          </w:p>
        </w:tc>
      </w:tr>
      <w:tr w:rsidR="00BE7391" w:rsidRPr="00F212AB" w:rsidTr="00BE7391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2AB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</w:tr>
      <w:tr w:rsidR="00BE7391" w:rsidRPr="00F212AB" w:rsidTr="00BE7391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916594" w:rsidRDefault="00BE7391" w:rsidP="009474DE">
            <w:pPr>
              <w:ind w:right="-31"/>
              <w:jc w:val="center"/>
              <w:rPr>
                <w:b/>
                <w:color w:val="000000"/>
                <w:sz w:val="18"/>
                <w:szCs w:val="18"/>
              </w:rPr>
            </w:pPr>
            <w:r w:rsidRPr="00916594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  <w:r w:rsidRPr="00F212AB">
              <w:rPr>
                <w:b/>
                <w:bCs/>
                <w:color w:val="000000"/>
                <w:sz w:val="18"/>
                <w:szCs w:val="18"/>
              </w:rPr>
              <w:t>Управление муниципальным имуществом и земельными ресурсами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305DE8" w:rsidRDefault="001E60A4" w:rsidP="009474DE">
            <w:pPr>
              <w:ind w:right="-3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</w:t>
            </w:r>
            <w:r w:rsidR="007C1656">
              <w:rPr>
                <w:b/>
                <w:bCs/>
                <w:sz w:val="18"/>
                <w:szCs w:val="18"/>
              </w:rPr>
              <w:t> 125,40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Default="00BE7391" w:rsidP="009474DE">
            <w:pPr>
              <w:ind w:right="-31"/>
              <w:jc w:val="center"/>
            </w:pPr>
            <w:r w:rsidRPr="006A6862">
              <w:rPr>
                <w:b/>
                <w:bCs/>
                <w:sz w:val="18"/>
                <w:szCs w:val="18"/>
              </w:rPr>
              <w:t>81 937,9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Default="00BE7391" w:rsidP="009474DE">
            <w:pPr>
              <w:ind w:right="-31"/>
              <w:jc w:val="center"/>
            </w:pPr>
            <w:r w:rsidRPr="006A6862">
              <w:rPr>
                <w:b/>
                <w:bCs/>
                <w:sz w:val="18"/>
                <w:szCs w:val="18"/>
              </w:rPr>
              <w:t>23 641,7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FC5FEE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A6591">
              <w:rPr>
                <w:b/>
                <w:bCs/>
                <w:sz w:val="18"/>
                <w:szCs w:val="18"/>
              </w:rPr>
              <w:t>5842,8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Default="00C61CD0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13698,3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Default="00E31A37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12886,8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Default="00E31A37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12886,8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Default="00FA405B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13015,7</w:t>
            </w:r>
          </w:p>
        </w:tc>
      </w:tr>
      <w:tr w:rsidR="00BE7391" w:rsidRPr="00F212AB" w:rsidTr="00BE7391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бюджет муниципального района (городского округа)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305DE8" w:rsidRDefault="001E60A4" w:rsidP="009474DE">
            <w:pPr>
              <w:ind w:right="-3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</w:t>
            </w:r>
            <w:r w:rsidR="007C1656">
              <w:rPr>
                <w:b/>
                <w:bCs/>
                <w:sz w:val="18"/>
                <w:szCs w:val="18"/>
              </w:rPr>
              <w:t> 125,40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928C8" w:rsidRDefault="00BE7391" w:rsidP="009474DE">
            <w:pPr>
              <w:ind w:right="-31"/>
              <w:jc w:val="center"/>
            </w:pPr>
            <w:r w:rsidRPr="006A6862">
              <w:rPr>
                <w:b/>
                <w:bCs/>
                <w:sz w:val="18"/>
                <w:szCs w:val="18"/>
              </w:rPr>
              <w:t>81 937,9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928C8" w:rsidRDefault="00BE7391" w:rsidP="009474DE">
            <w:pPr>
              <w:ind w:right="-31"/>
              <w:jc w:val="center"/>
            </w:pPr>
            <w:r w:rsidRPr="006A6862">
              <w:rPr>
                <w:b/>
                <w:bCs/>
                <w:sz w:val="18"/>
                <w:szCs w:val="18"/>
              </w:rPr>
              <w:t>23 641,7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1F47AB" w:rsidRDefault="00BE7391" w:rsidP="009474DE">
            <w:pPr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1F47AB" w:rsidRDefault="00BE7391" w:rsidP="009474DE">
            <w:pPr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1F47AB" w:rsidRDefault="00FC5FEE" w:rsidP="009474DE">
            <w:pPr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FA6591">
              <w:rPr>
                <w:b/>
                <w:bCs/>
                <w:sz w:val="18"/>
                <w:szCs w:val="18"/>
              </w:rPr>
              <w:t>5842,8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1F47AB" w:rsidRDefault="00C61CD0" w:rsidP="009474DE">
            <w:pPr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13698,3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Default="00E31A37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12886,8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Default="00E31A37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12886,8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Default="00FA405B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13015,7</w:t>
            </w:r>
          </w:p>
        </w:tc>
      </w:tr>
      <w:tr w:rsidR="00BE7391" w:rsidRPr="00F212AB" w:rsidTr="00BE7391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</w:tr>
      <w:tr w:rsidR="00BE7391" w:rsidRPr="00F212AB" w:rsidTr="007879DA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 w:firstLineChars="100" w:firstLine="170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6A6862" w:rsidRDefault="001E60A4" w:rsidP="009474DE">
            <w:pPr>
              <w:ind w:right="-31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236</w:t>
            </w:r>
            <w:r w:rsidR="007C1656">
              <w:rPr>
                <w:b/>
                <w:bCs/>
                <w:sz w:val="18"/>
                <w:szCs w:val="18"/>
              </w:rPr>
              <w:t> 125,40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6A6862" w:rsidRDefault="00BE7391" w:rsidP="009474DE">
            <w:pPr>
              <w:ind w:right="-31"/>
              <w:jc w:val="center"/>
              <w:rPr>
                <w:b/>
              </w:rPr>
            </w:pPr>
            <w:r w:rsidRPr="006A6862">
              <w:rPr>
                <w:b/>
                <w:bCs/>
                <w:sz w:val="18"/>
                <w:szCs w:val="18"/>
              </w:rPr>
              <w:t>81 937,9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6A6862" w:rsidRDefault="00BE7391" w:rsidP="009474DE">
            <w:pPr>
              <w:ind w:right="-31"/>
              <w:jc w:val="center"/>
              <w:rPr>
                <w:b/>
              </w:rPr>
            </w:pPr>
            <w:r w:rsidRPr="006A6862">
              <w:rPr>
                <w:b/>
                <w:bCs/>
                <w:sz w:val="18"/>
                <w:szCs w:val="18"/>
              </w:rPr>
              <w:t>23 641,7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6A6862" w:rsidRDefault="00FC5FEE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39 503,9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6A6862" w:rsidRDefault="00BE7391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8361,0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D615E6" w:rsidRDefault="000C079D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  <w:r w:rsidR="007C4646">
              <w:rPr>
                <w:b/>
                <w:bCs/>
                <w:sz w:val="18"/>
                <w:szCs w:val="18"/>
              </w:rPr>
              <w:t> 729,6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1F47AB" w:rsidRDefault="00C61CD0" w:rsidP="009474DE">
            <w:pPr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13698,3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E31A37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12886,8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E31A37" w:rsidP="007879DA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12886,8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FA405B" w:rsidP="007879DA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7"/>
                <w:szCs w:val="17"/>
              </w:rPr>
              <w:t>13015,7</w:t>
            </w:r>
          </w:p>
        </w:tc>
      </w:tr>
      <w:tr w:rsidR="00BE7391" w:rsidRPr="00F212AB" w:rsidTr="00BE7391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C5792B" w:rsidRDefault="00BE7391" w:rsidP="009474DE">
            <w:pPr>
              <w:ind w:right="-31" w:firstLineChars="100" w:firstLine="170"/>
              <w:rPr>
                <w:sz w:val="17"/>
                <w:szCs w:val="17"/>
              </w:rPr>
            </w:pPr>
            <w:r w:rsidRPr="00C5792B">
              <w:rPr>
                <w:sz w:val="17"/>
                <w:szCs w:val="17"/>
              </w:rPr>
              <w:t>субсидии из бюджета субъекта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C5792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  <w:r w:rsidRPr="00C5792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C5792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  <w:r w:rsidRPr="00C5792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C5792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  <w:r w:rsidRPr="00C5792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F4682E" w:rsidRDefault="00BE7391" w:rsidP="009474DE">
            <w:pPr>
              <w:ind w:right="-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A07D4B" w:rsidRDefault="00BE7391" w:rsidP="009474DE">
            <w:pPr>
              <w:ind w:right="-31"/>
              <w:jc w:val="center"/>
              <w:rPr>
                <w:b/>
                <w:sz w:val="18"/>
                <w:szCs w:val="18"/>
              </w:rPr>
            </w:pPr>
            <w:r w:rsidRPr="00A07D4B">
              <w:rPr>
                <w:b/>
                <w:sz w:val="18"/>
                <w:szCs w:val="18"/>
              </w:rPr>
              <w:t>239,4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391" w:rsidRPr="000C079D" w:rsidRDefault="000C079D" w:rsidP="009474DE">
            <w:pPr>
              <w:ind w:right="-31"/>
              <w:jc w:val="center"/>
              <w:rPr>
                <w:b/>
                <w:sz w:val="18"/>
                <w:szCs w:val="18"/>
              </w:rPr>
            </w:pPr>
            <w:r w:rsidRPr="000C079D">
              <w:rPr>
                <w:b/>
                <w:sz w:val="18"/>
                <w:szCs w:val="18"/>
              </w:rPr>
              <w:t>621,9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Pr="00C5792B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391" w:rsidRDefault="00BE7391" w:rsidP="009474DE">
            <w:pPr>
              <w:ind w:righ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Default="007879DA" w:rsidP="009474DE">
            <w:pPr>
              <w:ind w:righ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Default="007879DA" w:rsidP="009474DE">
            <w:pPr>
              <w:ind w:righ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BE7391" w:rsidRPr="00F212AB" w:rsidTr="00BE7391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 w:firstLineChars="100" w:firstLine="170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субвенции из бюджета субъекта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4682E" w:rsidRDefault="00BE7391" w:rsidP="009474DE">
            <w:pPr>
              <w:ind w:right="-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A07D4B" w:rsidRDefault="00BE7391" w:rsidP="00A07D4B">
            <w:pPr>
              <w:ind w:right="-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</w:tr>
      <w:tr w:rsidR="00BE7391" w:rsidRPr="00F212AB" w:rsidTr="00BE7391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 w:firstLineChars="100" w:firstLine="170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A07D4B" w:rsidRDefault="00BE7391" w:rsidP="009474DE">
            <w:pPr>
              <w:ind w:right="-3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20 642,9</w:t>
            </w:r>
            <w:r w:rsidRPr="00A07D4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</w:tr>
      <w:tr w:rsidR="00BE7391" w:rsidRPr="00F212AB" w:rsidTr="00BE7391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 w:firstLineChars="100" w:firstLine="170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 xml:space="preserve">субвенции из бюджетов поселений </w:t>
            </w:r>
            <w:r w:rsidRPr="00F212AB">
              <w:rPr>
                <w:i/>
                <w:iCs/>
                <w:color w:val="000000"/>
                <w:sz w:val="17"/>
                <w:szCs w:val="17"/>
              </w:rPr>
              <w:t>(только для муниципальных районов)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E7391" w:rsidRPr="00F212AB" w:rsidTr="00BE7391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 w:firstLineChars="100" w:firstLine="170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 xml:space="preserve">иные межбюджетные трансферты из бюджетов поселений, имеющие целевое назначение </w:t>
            </w:r>
            <w:r w:rsidRPr="00F212AB">
              <w:rPr>
                <w:i/>
                <w:iCs/>
                <w:color w:val="000000"/>
                <w:sz w:val="17"/>
                <w:szCs w:val="17"/>
              </w:rPr>
              <w:t>(только для муниципальных районов)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E7391" w:rsidRPr="00F212AB" w:rsidTr="00BE7391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E7391" w:rsidRPr="00F212AB" w:rsidTr="00BE7391">
        <w:trPr>
          <w:trHeight w:val="43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 xml:space="preserve">средства бюджетов поселений, входящих в состав муниципального района </w:t>
            </w:r>
            <w:r w:rsidRPr="00F212AB">
              <w:rPr>
                <w:i/>
                <w:iCs/>
                <w:color w:val="000000"/>
                <w:sz w:val="17"/>
                <w:szCs w:val="17"/>
              </w:rPr>
              <w:t>(только для муниципальных районов)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BE7391" w:rsidRPr="00F212AB" w:rsidTr="00BE7391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иные источники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7391" w:rsidRPr="00F212AB" w:rsidRDefault="00BE7391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C62378" w:rsidRPr="00F554ED" w:rsidRDefault="009474DE" w:rsidP="000437C9">
      <w:pPr>
        <w:ind w:right="253"/>
        <w:jc w:val="right"/>
        <w:rPr>
          <w:sz w:val="18"/>
          <w:szCs w:val="18"/>
        </w:rPr>
      </w:pPr>
      <w:r>
        <w:rPr>
          <w:sz w:val="18"/>
          <w:szCs w:val="18"/>
        </w:rPr>
        <w:t>»</w:t>
      </w:r>
      <w:r w:rsidR="00A633EE">
        <w:rPr>
          <w:sz w:val="18"/>
          <w:szCs w:val="18"/>
        </w:rPr>
        <w:t>.</w:t>
      </w:r>
      <w:r w:rsidR="00C62378">
        <w:rPr>
          <w:sz w:val="18"/>
          <w:szCs w:val="18"/>
        </w:rPr>
        <w:t xml:space="preserve">     </w:t>
      </w:r>
    </w:p>
    <w:sectPr w:rsidR="00C62378" w:rsidRPr="00F554ED" w:rsidSect="00BE7391">
      <w:footerReference w:type="even" r:id="rId9"/>
      <w:footerReference w:type="default" r:id="rId10"/>
      <w:footerReference w:type="first" r:id="rId11"/>
      <w:pgSz w:w="16838" w:h="11906" w:orient="landscape" w:code="9"/>
      <w:pgMar w:top="510" w:right="340" w:bottom="510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C1" w:rsidRDefault="00A271C1">
      <w:r>
        <w:separator/>
      </w:r>
    </w:p>
  </w:endnote>
  <w:endnote w:type="continuationSeparator" w:id="0">
    <w:p w:rsidR="00A271C1" w:rsidRDefault="00A27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46" w:rsidRDefault="007C46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46" w:rsidRPr="00C536C9" w:rsidRDefault="007C4646" w:rsidP="00C536C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46" w:rsidRDefault="007C46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C1" w:rsidRDefault="00A271C1">
      <w:r>
        <w:separator/>
      </w:r>
    </w:p>
  </w:footnote>
  <w:footnote w:type="continuationSeparator" w:id="0">
    <w:p w:rsidR="00A271C1" w:rsidRDefault="00A27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BEE0FF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ascii="Symbol" w:hAnsi="Symbol"/>
        <w:b w:val="0"/>
        <w:i w:val="0"/>
        <w:sz w:val="21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20"/>
      </w:pPr>
      <w:rPr>
        <w:rFonts w:ascii="Symbol" w:hAnsi="Symbol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720"/>
      </w:pPr>
      <w:rPr>
        <w:rFonts w:ascii="Symbol" w:hAnsi="Symbol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080"/>
      </w:pPr>
      <w:rPr>
        <w:rFonts w:ascii="Symbol" w:hAnsi="Symbol"/>
        <w:b w:val="0"/>
        <w:i w:val="0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080"/>
      </w:pPr>
      <w:rPr>
        <w:rFonts w:ascii="Symbol" w:hAnsi="Symbol"/>
        <w:b w:val="0"/>
        <w:i w:val="0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440"/>
      </w:pPr>
      <w:rPr>
        <w:rFonts w:ascii="Symbol" w:hAnsi="Symbol"/>
        <w:b w:val="0"/>
        <w:i w:val="0"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440"/>
      </w:pPr>
      <w:rPr>
        <w:rFonts w:ascii="Symbol" w:hAnsi="Symbol"/>
        <w:b w:val="0"/>
        <w:i w:val="0"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1800"/>
      </w:pPr>
      <w:rPr>
        <w:rFonts w:ascii="Symbol" w:hAnsi="Symbol"/>
        <w:b w:val="0"/>
        <w:i w:val="0"/>
        <w:sz w:val="21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1800"/>
      </w:pPr>
      <w:rPr>
        <w:rFonts w:cs="Times New Roman"/>
      </w:rPr>
    </w:lvl>
  </w:abstractNum>
  <w:abstractNum w:abstractNumId="8">
    <w:nsid w:val="005B4B85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965087"/>
    <w:multiLevelType w:val="hybridMultilevel"/>
    <w:tmpl w:val="C34E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505D3"/>
    <w:multiLevelType w:val="hybridMultilevel"/>
    <w:tmpl w:val="8FB6D87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AC47BAE"/>
    <w:multiLevelType w:val="hybridMultilevel"/>
    <w:tmpl w:val="EF565150"/>
    <w:lvl w:ilvl="0" w:tplc="E1C84D0A">
      <w:start w:val="1"/>
      <w:numFmt w:val="decimal"/>
      <w:lvlText w:val="%1)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2">
    <w:nsid w:val="1EC80FD3"/>
    <w:multiLevelType w:val="hybridMultilevel"/>
    <w:tmpl w:val="91DE6B6E"/>
    <w:lvl w:ilvl="0" w:tplc="6B56466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3371BA"/>
    <w:multiLevelType w:val="hybridMultilevel"/>
    <w:tmpl w:val="CDA0FF8A"/>
    <w:lvl w:ilvl="0" w:tplc="EE1AE80A">
      <w:start w:val="1"/>
      <w:numFmt w:val="decimal"/>
      <w:lvlText w:val="%1."/>
      <w:lvlJc w:val="left"/>
      <w:pPr>
        <w:tabs>
          <w:tab w:val="num" w:pos="869"/>
        </w:tabs>
        <w:ind w:left="869" w:hanging="301"/>
      </w:pPr>
      <w:rPr>
        <w:rFonts w:ascii="Times New Roman" w:eastAsia="Times New Roman" w:hAnsi="Times New Roman" w:cs="Times New Roman"/>
      </w:rPr>
    </w:lvl>
    <w:lvl w:ilvl="1" w:tplc="1B4CA5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7083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EA0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7EE0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CA61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1CAB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6C68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60AE2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0D39A3"/>
    <w:multiLevelType w:val="hybridMultilevel"/>
    <w:tmpl w:val="70A01638"/>
    <w:lvl w:ilvl="0" w:tplc="3768F472">
      <w:start w:val="3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F7E82"/>
    <w:multiLevelType w:val="hybridMultilevel"/>
    <w:tmpl w:val="B9E4DD46"/>
    <w:lvl w:ilvl="0" w:tplc="5D864E9A">
      <w:start w:val="2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FD2954"/>
    <w:multiLevelType w:val="hybridMultilevel"/>
    <w:tmpl w:val="494A1D0E"/>
    <w:lvl w:ilvl="0" w:tplc="0054FB32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652D30"/>
    <w:multiLevelType w:val="hybridMultilevel"/>
    <w:tmpl w:val="BD607AD4"/>
    <w:lvl w:ilvl="0" w:tplc="44980B52">
      <w:start w:val="1"/>
      <w:numFmt w:val="decimal"/>
      <w:lvlText w:val="%1)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0">
    <w:nsid w:val="2EA640A9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3691D"/>
    <w:multiLevelType w:val="hybridMultilevel"/>
    <w:tmpl w:val="F77E58EA"/>
    <w:lvl w:ilvl="0" w:tplc="3B882E9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A31B9"/>
    <w:multiLevelType w:val="hybridMultilevel"/>
    <w:tmpl w:val="55C87598"/>
    <w:lvl w:ilvl="0" w:tplc="A8D46A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5757967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71F21"/>
    <w:multiLevelType w:val="hybridMultilevel"/>
    <w:tmpl w:val="C2EA08E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C502E1"/>
    <w:multiLevelType w:val="hybridMultilevel"/>
    <w:tmpl w:val="FDDEC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413F4"/>
    <w:multiLevelType w:val="hybridMultilevel"/>
    <w:tmpl w:val="F268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83A64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404C1"/>
    <w:multiLevelType w:val="hybridMultilevel"/>
    <w:tmpl w:val="A1BA0A8E"/>
    <w:lvl w:ilvl="0" w:tplc="4EB847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EE44A5A"/>
    <w:multiLevelType w:val="hybridMultilevel"/>
    <w:tmpl w:val="5D7E0BF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343B73"/>
    <w:multiLevelType w:val="hybridMultilevel"/>
    <w:tmpl w:val="C08412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61925"/>
    <w:multiLevelType w:val="hybridMultilevel"/>
    <w:tmpl w:val="A970D85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46A81E04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64022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F35C0"/>
    <w:multiLevelType w:val="hybridMultilevel"/>
    <w:tmpl w:val="B91CFE86"/>
    <w:lvl w:ilvl="0" w:tplc="D9B6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19411E"/>
    <w:multiLevelType w:val="hybridMultilevel"/>
    <w:tmpl w:val="2C0E808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D3819"/>
    <w:multiLevelType w:val="hybridMultilevel"/>
    <w:tmpl w:val="EFEAAC70"/>
    <w:lvl w:ilvl="0" w:tplc="92FA0EFA">
      <w:start w:val="1"/>
      <w:numFmt w:val="decimal"/>
      <w:lvlText w:val="%1)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6">
    <w:nsid w:val="641661CE"/>
    <w:multiLevelType w:val="hybridMultilevel"/>
    <w:tmpl w:val="EC76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764ED"/>
    <w:multiLevelType w:val="hybridMultilevel"/>
    <w:tmpl w:val="E5989C98"/>
    <w:lvl w:ilvl="0" w:tplc="8766EF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835094E"/>
    <w:multiLevelType w:val="hybridMultilevel"/>
    <w:tmpl w:val="60DA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7785E"/>
    <w:multiLevelType w:val="hybridMultilevel"/>
    <w:tmpl w:val="C686A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43D2F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50295"/>
    <w:multiLevelType w:val="hybridMultilevel"/>
    <w:tmpl w:val="D1F0751E"/>
    <w:lvl w:ilvl="0" w:tplc="CA246B5A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>
    <w:nsid w:val="75620EEE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1095B"/>
    <w:multiLevelType w:val="hybridMultilevel"/>
    <w:tmpl w:val="3EE65B1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9087289"/>
    <w:multiLevelType w:val="multilevel"/>
    <w:tmpl w:val="59C2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C170C9"/>
    <w:multiLevelType w:val="hybridMultilevel"/>
    <w:tmpl w:val="E982D04C"/>
    <w:lvl w:ilvl="0" w:tplc="F0C696E8">
      <w:start w:val="1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6"/>
  </w:num>
  <w:num w:numId="5">
    <w:abstractNumId w:val="25"/>
  </w:num>
  <w:num w:numId="6">
    <w:abstractNumId w:val="15"/>
  </w:num>
  <w:num w:numId="7">
    <w:abstractNumId w:val="17"/>
  </w:num>
  <w:num w:numId="8">
    <w:abstractNumId w:val="24"/>
  </w:num>
  <w:num w:numId="9">
    <w:abstractNumId w:val="18"/>
  </w:num>
  <w:num w:numId="10">
    <w:abstractNumId w:val="19"/>
  </w:num>
  <w:num w:numId="11">
    <w:abstractNumId w:val="35"/>
  </w:num>
  <w:num w:numId="12">
    <w:abstractNumId w:val="26"/>
  </w:num>
  <w:num w:numId="13">
    <w:abstractNumId w:val="37"/>
  </w:num>
  <w:num w:numId="14">
    <w:abstractNumId w:val="11"/>
  </w:num>
  <w:num w:numId="15">
    <w:abstractNumId w:val="38"/>
  </w:num>
  <w:num w:numId="16">
    <w:abstractNumId w:val="21"/>
  </w:num>
  <w:num w:numId="17">
    <w:abstractNumId w:val="45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1"/>
  </w:num>
  <w:num w:numId="21">
    <w:abstractNumId w:val="8"/>
  </w:num>
  <w:num w:numId="22">
    <w:abstractNumId w:val="40"/>
  </w:num>
  <w:num w:numId="23">
    <w:abstractNumId w:val="23"/>
  </w:num>
  <w:num w:numId="24">
    <w:abstractNumId w:val="27"/>
  </w:num>
  <w:num w:numId="25">
    <w:abstractNumId w:val="20"/>
  </w:num>
  <w:num w:numId="26">
    <w:abstractNumId w:val="32"/>
  </w:num>
  <w:num w:numId="27">
    <w:abstractNumId w:val="42"/>
  </w:num>
  <w:num w:numId="28">
    <w:abstractNumId w:val="44"/>
  </w:num>
  <w:num w:numId="29">
    <w:abstractNumId w:val="7"/>
  </w:num>
  <w:num w:numId="30">
    <w:abstractNumId w:val="16"/>
  </w:num>
  <w:num w:numId="31">
    <w:abstractNumId w:val="9"/>
  </w:num>
  <w:num w:numId="32">
    <w:abstractNumId w:val="12"/>
  </w:num>
  <w:num w:numId="33">
    <w:abstractNumId w:val="22"/>
  </w:num>
  <w:num w:numId="34">
    <w:abstractNumId w:val="43"/>
  </w:num>
  <w:num w:numId="35">
    <w:abstractNumId w:val="31"/>
  </w:num>
  <w:num w:numId="36">
    <w:abstractNumId w:val="34"/>
  </w:num>
  <w:num w:numId="37">
    <w:abstractNumId w:val="33"/>
  </w:num>
  <w:num w:numId="38">
    <w:abstractNumId w:val="10"/>
  </w:num>
  <w:num w:numId="39">
    <w:abstractNumId w:val="3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71E"/>
    <w:rsid w:val="00001FD9"/>
    <w:rsid w:val="000040D7"/>
    <w:rsid w:val="000126F1"/>
    <w:rsid w:val="00022CD3"/>
    <w:rsid w:val="00034C73"/>
    <w:rsid w:val="0003561E"/>
    <w:rsid w:val="000437C9"/>
    <w:rsid w:val="00044E9E"/>
    <w:rsid w:val="00050C97"/>
    <w:rsid w:val="00062C96"/>
    <w:rsid w:val="00065FF1"/>
    <w:rsid w:val="000762EC"/>
    <w:rsid w:val="000966E4"/>
    <w:rsid w:val="00097F15"/>
    <w:rsid w:val="000A1C84"/>
    <w:rsid w:val="000A44E6"/>
    <w:rsid w:val="000B4CCA"/>
    <w:rsid w:val="000B4EA4"/>
    <w:rsid w:val="000B6AC1"/>
    <w:rsid w:val="000C079D"/>
    <w:rsid w:val="000C4D63"/>
    <w:rsid w:val="000C71F3"/>
    <w:rsid w:val="000D2361"/>
    <w:rsid w:val="000D6568"/>
    <w:rsid w:val="000E6BF0"/>
    <w:rsid w:val="000F0438"/>
    <w:rsid w:val="001074E3"/>
    <w:rsid w:val="00111598"/>
    <w:rsid w:val="00111850"/>
    <w:rsid w:val="001122DB"/>
    <w:rsid w:val="001202F9"/>
    <w:rsid w:val="001256FF"/>
    <w:rsid w:val="001257CE"/>
    <w:rsid w:val="0013326B"/>
    <w:rsid w:val="00133E5F"/>
    <w:rsid w:val="001374E2"/>
    <w:rsid w:val="00143C43"/>
    <w:rsid w:val="00145BA6"/>
    <w:rsid w:val="00150B62"/>
    <w:rsid w:val="00154E37"/>
    <w:rsid w:val="001672B6"/>
    <w:rsid w:val="00171E2A"/>
    <w:rsid w:val="00176A23"/>
    <w:rsid w:val="00187652"/>
    <w:rsid w:val="001877A9"/>
    <w:rsid w:val="00190186"/>
    <w:rsid w:val="00191CFF"/>
    <w:rsid w:val="00196D2A"/>
    <w:rsid w:val="001B73BA"/>
    <w:rsid w:val="001C30E5"/>
    <w:rsid w:val="001C6CD7"/>
    <w:rsid w:val="001D0CEB"/>
    <w:rsid w:val="001D3AFB"/>
    <w:rsid w:val="001E60A4"/>
    <w:rsid w:val="001F1F38"/>
    <w:rsid w:val="001F47AB"/>
    <w:rsid w:val="001F7A23"/>
    <w:rsid w:val="0020221A"/>
    <w:rsid w:val="002062A5"/>
    <w:rsid w:val="00233F6C"/>
    <w:rsid w:val="002418C8"/>
    <w:rsid w:val="002540C7"/>
    <w:rsid w:val="00260ED2"/>
    <w:rsid w:val="00261995"/>
    <w:rsid w:val="00281A98"/>
    <w:rsid w:val="002837D3"/>
    <w:rsid w:val="002953CA"/>
    <w:rsid w:val="00295DEF"/>
    <w:rsid w:val="002A3477"/>
    <w:rsid w:val="002A3730"/>
    <w:rsid w:val="002A3914"/>
    <w:rsid w:val="002A415B"/>
    <w:rsid w:val="002B4619"/>
    <w:rsid w:val="002B53DE"/>
    <w:rsid w:val="002B5CD2"/>
    <w:rsid w:val="002B5D25"/>
    <w:rsid w:val="002C4B05"/>
    <w:rsid w:val="002C5EBE"/>
    <w:rsid w:val="002C7109"/>
    <w:rsid w:val="002D0BA0"/>
    <w:rsid w:val="002D13B8"/>
    <w:rsid w:val="002D620E"/>
    <w:rsid w:val="002D6D8D"/>
    <w:rsid w:val="002D70FC"/>
    <w:rsid w:val="002E3192"/>
    <w:rsid w:val="002F4543"/>
    <w:rsid w:val="002F5D53"/>
    <w:rsid w:val="002F7B81"/>
    <w:rsid w:val="00305DE8"/>
    <w:rsid w:val="00316BA3"/>
    <w:rsid w:val="00321BBA"/>
    <w:rsid w:val="00324A50"/>
    <w:rsid w:val="00336383"/>
    <w:rsid w:val="003375BE"/>
    <w:rsid w:val="00342CC5"/>
    <w:rsid w:val="00344046"/>
    <w:rsid w:val="00347125"/>
    <w:rsid w:val="00353F67"/>
    <w:rsid w:val="003606AF"/>
    <w:rsid w:val="003617A6"/>
    <w:rsid w:val="0036493C"/>
    <w:rsid w:val="00367F87"/>
    <w:rsid w:val="00371815"/>
    <w:rsid w:val="003A06B3"/>
    <w:rsid w:val="003A4AF7"/>
    <w:rsid w:val="003A6089"/>
    <w:rsid w:val="003A6580"/>
    <w:rsid w:val="003B2629"/>
    <w:rsid w:val="003B40DE"/>
    <w:rsid w:val="003B62C3"/>
    <w:rsid w:val="003D0208"/>
    <w:rsid w:val="003D42B8"/>
    <w:rsid w:val="003E013A"/>
    <w:rsid w:val="003E5467"/>
    <w:rsid w:val="003E76AB"/>
    <w:rsid w:val="003E7B06"/>
    <w:rsid w:val="003F089B"/>
    <w:rsid w:val="00400EF0"/>
    <w:rsid w:val="00403F9E"/>
    <w:rsid w:val="00405A8B"/>
    <w:rsid w:val="00413801"/>
    <w:rsid w:val="00414315"/>
    <w:rsid w:val="00417F01"/>
    <w:rsid w:val="00421FF6"/>
    <w:rsid w:val="004224CE"/>
    <w:rsid w:val="004465E9"/>
    <w:rsid w:val="004515FC"/>
    <w:rsid w:val="00463688"/>
    <w:rsid w:val="00463DCF"/>
    <w:rsid w:val="004700CB"/>
    <w:rsid w:val="00471F2B"/>
    <w:rsid w:val="00475495"/>
    <w:rsid w:val="00475B97"/>
    <w:rsid w:val="004813A8"/>
    <w:rsid w:val="00492586"/>
    <w:rsid w:val="00492741"/>
    <w:rsid w:val="004A0169"/>
    <w:rsid w:val="004A69F2"/>
    <w:rsid w:val="004B4C9F"/>
    <w:rsid w:val="004C11A0"/>
    <w:rsid w:val="004C40A6"/>
    <w:rsid w:val="004D1062"/>
    <w:rsid w:val="004D1674"/>
    <w:rsid w:val="004D1BA7"/>
    <w:rsid w:val="004F7AEC"/>
    <w:rsid w:val="0051284E"/>
    <w:rsid w:val="00515E60"/>
    <w:rsid w:val="00517E06"/>
    <w:rsid w:val="00532E50"/>
    <w:rsid w:val="00534B99"/>
    <w:rsid w:val="0053541A"/>
    <w:rsid w:val="00540B68"/>
    <w:rsid w:val="00543A04"/>
    <w:rsid w:val="005468A5"/>
    <w:rsid w:val="00556845"/>
    <w:rsid w:val="00557DD2"/>
    <w:rsid w:val="00560AAC"/>
    <w:rsid w:val="00565572"/>
    <w:rsid w:val="00566EE3"/>
    <w:rsid w:val="00567307"/>
    <w:rsid w:val="0057124F"/>
    <w:rsid w:val="005754B0"/>
    <w:rsid w:val="00577491"/>
    <w:rsid w:val="00581048"/>
    <w:rsid w:val="0058512F"/>
    <w:rsid w:val="005A2CDC"/>
    <w:rsid w:val="005B5F44"/>
    <w:rsid w:val="005E1062"/>
    <w:rsid w:val="005E71E5"/>
    <w:rsid w:val="005F4BB1"/>
    <w:rsid w:val="00603D34"/>
    <w:rsid w:val="00604CA9"/>
    <w:rsid w:val="006118EC"/>
    <w:rsid w:val="006130E6"/>
    <w:rsid w:val="00616782"/>
    <w:rsid w:val="006207AC"/>
    <w:rsid w:val="0062253D"/>
    <w:rsid w:val="00623C1E"/>
    <w:rsid w:val="00625781"/>
    <w:rsid w:val="006310BF"/>
    <w:rsid w:val="0064704A"/>
    <w:rsid w:val="006475B2"/>
    <w:rsid w:val="0065064E"/>
    <w:rsid w:val="00650FE9"/>
    <w:rsid w:val="00661201"/>
    <w:rsid w:val="00661F99"/>
    <w:rsid w:val="00666330"/>
    <w:rsid w:val="00673EB4"/>
    <w:rsid w:val="00682AE7"/>
    <w:rsid w:val="006838FF"/>
    <w:rsid w:val="00687972"/>
    <w:rsid w:val="006905FC"/>
    <w:rsid w:val="006A0C3B"/>
    <w:rsid w:val="006A6862"/>
    <w:rsid w:val="006B2A25"/>
    <w:rsid w:val="006C5CDA"/>
    <w:rsid w:val="006C741E"/>
    <w:rsid w:val="006E0668"/>
    <w:rsid w:val="006E4506"/>
    <w:rsid w:val="006F70DA"/>
    <w:rsid w:val="0070491F"/>
    <w:rsid w:val="00704BB9"/>
    <w:rsid w:val="00707CFD"/>
    <w:rsid w:val="00710097"/>
    <w:rsid w:val="00716BD2"/>
    <w:rsid w:val="007339E0"/>
    <w:rsid w:val="00751C9C"/>
    <w:rsid w:val="00753851"/>
    <w:rsid w:val="007614F9"/>
    <w:rsid w:val="00762FEA"/>
    <w:rsid w:val="00765FFA"/>
    <w:rsid w:val="00776059"/>
    <w:rsid w:val="00784280"/>
    <w:rsid w:val="0078788E"/>
    <w:rsid w:val="007879DA"/>
    <w:rsid w:val="007A097D"/>
    <w:rsid w:val="007A78E4"/>
    <w:rsid w:val="007B0260"/>
    <w:rsid w:val="007B0EB3"/>
    <w:rsid w:val="007B1D69"/>
    <w:rsid w:val="007B2C2C"/>
    <w:rsid w:val="007B7678"/>
    <w:rsid w:val="007C1656"/>
    <w:rsid w:val="007C3F6F"/>
    <w:rsid w:val="007C4646"/>
    <w:rsid w:val="007D531E"/>
    <w:rsid w:val="007E2108"/>
    <w:rsid w:val="007E4BA1"/>
    <w:rsid w:val="007E56B5"/>
    <w:rsid w:val="007E748E"/>
    <w:rsid w:val="007F2F4B"/>
    <w:rsid w:val="007F7EAF"/>
    <w:rsid w:val="00806E14"/>
    <w:rsid w:val="00812172"/>
    <w:rsid w:val="0081528A"/>
    <w:rsid w:val="0081746A"/>
    <w:rsid w:val="00822012"/>
    <w:rsid w:val="00822AE4"/>
    <w:rsid w:val="008307A2"/>
    <w:rsid w:val="008402BC"/>
    <w:rsid w:val="00842318"/>
    <w:rsid w:val="008436A8"/>
    <w:rsid w:val="0085041C"/>
    <w:rsid w:val="008516B2"/>
    <w:rsid w:val="008605B2"/>
    <w:rsid w:val="0086409A"/>
    <w:rsid w:val="0086497C"/>
    <w:rsid w:val="008652DD"/>
    <w:rsid w:val="00870C4A"/>
    <w:rsid w:val="00873536"/>
    <w:rsid w:val="008776C4"/>
    <w:rsid w:val="0088062B"/>
    <w:rsid w:val="00882042"/>
    <w:rsid w:val="008832CD"/>
    <w:rsid w:val="00883CD0"/>
    <w:rsid w:val="00885B28"/>
    <w:rsid w:val="0089103E"/>
    <w:rsid w:val="0089479D"/>
    <w:rsid w:val="008A38D9"/>
    <w:rsid w:val="008A6A29"/>
    <w:rsid w:val="008B2D4D"/>
    <w:rsid w:val="008D1C9F"/>
    <w:rsid w:val="008E0142"/>
    <w:rsid w:val="008E1E3B"/>
    <w:rsid w:val="008F3789"/>
    <w:rsid w:val="008F684E"/>
    <w:rsid w:val="00901E56"/>
    <w:rsid w:val="00911CFA"/>
    <w:rsid w:val="00916510"/>
    <w:rsid w:val="00916594"/>
    <w:rsid w:val="009205A0"/>
    <w:rsid w:val="00922B68"/>
    <w:rsid w:val="00927DC3"/>
    <w:rsid w:val="00933F5B"/>
    <w:rsid w:val="00935405"/>
    <w:rsid w:val="0094000F"/>
    <w:rsid w:val="009422D0"/>
    <w:rsid w:val="009435F4"/>
    <w:rsid w:val="009474DE"/>
    <w:rsid w:val="0094751E"/>
    <w:rsid w:val="0095007B"/>
    <w:rsid w:val="009501AB"/>
    <w:rsid w:val="00954C23"/>
    <w:rsid w:val="00966702"/>
    <w:rsid w:val="009707CD"/>
    <w:rsid w:val="0097117F"/>
    <w:rsid w:val="00971A48"/>
    <w:rsid w:val="00973CE7"/>
    <w:rsid w:val="00975B47"/>
    <w:rsid w:val="009801B2"/>
    <w:rsid w:val="00981130"/>
    <w:rsid w:val="009847F9"/>
    <w:rsid w:val="00984C37"/>
    <w:rsid w:val="009854DD"/>
    <w:rsid w:val="00986461"/>
    <w:rsid w:val="009A70BF"/>
    <w:rsid w:val="009C0C3F"/>
    <w:rsid w:val="009C2B4E"/>
    <w:rsid w:val="009D5E98"/>
    <w:rsid w:val="009E1B31"/>
    <w:rsid w:val="009E1EE5"/>
    <w:rsid w:val="00A022E6"/>
    <w:rsid w:val="00A02D7C"/>
    <w:rsid w:val="00A03848"/>
    <w:rsid w:val="00A07D4B"/>
    <w:rsid w:val="00A17825"/>
    <w:rsid w:val="00A271C1"/>
    <w:rsid w:val="00A41B46"/>
    <w:rsid w:val="00A41C88"/>
    <w:rsid w:val="00A633EE"/>
    <w:rsid w:val="00A67A86"/>
    <w:rsid w:val="00A762C1"/>
    <w:rsid w:val="00A81EA8"/>
    <w:rsid w:val="00A90E78"/>
    <w:rsid w:val="00AA12FD"/>
    <w:rsid w:val="00AA13D7"/>
    <w:rsid w:val="00AA1499"/>
    <w:rsid w:val="00AA2792"/>
    <w:rsid w:val="00AA47B2"/>
    <w:rsid w:val="00AB2195"/>
    <w:rsid w:val="00AC1F63"/>
    <w:rsid w:val="00AC6A17"/>
    <w:rsid w:val="00AD4C29"/>
    <w:rsid w:val="00AD66F8"/>
    <w:rsid w:val="00AE1823"/>
    <w:rsid w:val="00AE38A7"/>
    <w:rsid w:val="00AE3F67"/>
    <w:rsid w:val="00AE4B02"/>
    <w:rsid w:val="00AF13B4"/>
    <w:rsid w:val="00AF2E87"/>
    <w:rsid w:val="00AF63C1"/>
    <w:rsid w:val="00B11ED6"/>
    <w:rsid w:val="00B14E01"/>
    <w:rsid w:val="00B15339"/>
    <w:rsid w:val="00B16C7A"/>
    <w:rsid w:val="00B32889"/>
    <w:rsid w:val="00B4061A"/>
    <w:rsid w:val="00B46D7D"/>
    <w:rsid w:val="00B54EFC"/>
    <w:rsid w:val="00B55236"/>
    <w:rsid w:val="00B56517"/>
    <w:rsid w:val="00B57652"/>
    <w:rsid w:val="00B62374"/>
    <w:rsid w:val="00B71E8E"/>
    <w:rsid w:val="00B74726"/>
    <w:rsid w:val="00B81A86"/>
    <w:rsid w:val="00B87C70"/>
    <w:rsid w:val="00B90BF5"/>
    <w:rsid w:val="00B96E27"/>
    <w:rsid w:val="00BB11D2"/>
    <w:rsid w:val="00BB77BC"/>
    <w:rsid w:val="00BC0ADF"/>
    <w:rsid w:val="00BC140E"/>
    <w:rsid w:val="00BC2A0D"/>
    <w:rsid w:val="00BC33F7"/>
    <w:rsid w:val="00BC34C6"/>
    <w:rsid w:val="00BC463C"/>
    <w:rsid w:val="00BC4AEE"/>
    <w:rsid w:val="00BC7E61"/>
    <w:rsid w:val="00BD0FC8"/>
    <w:rsid w:val="00BE1CF8"/>
    <w:rsid w:val="00BE2008"/>
    <w:rsid w:val="00BE6370"/>
    <w:rsid w:val="00BE7391"/>
    <w:rsid w:val="00BF3920"/>
    <w:rsid w:val="00BF6A17"/>
    <w:rsid w:val="00C01E83"/>
    <w:rsid w:val="00C064C8"/>
    <w:rsid w:val="00C2455E"/>
    <w:rsid w:val="00C251F2"/>
    <w:rsid w:val="00C301A2"/>
    <w:rsid w:val="00C322A0"/>
    <w:rsid w:val="00C36F5F"/>
    <w:rsid w:val="00C47BD7"/>
    <w:rsid w:val="00C536C9"/>
    <w:rsid w:val="00C56137"/>
    <w:rsid w:val="00C5792B"/>
    <w:rsid w:val="00C57D26"/>
    <w:rsid w:val="00C61CD0"/>
    <w:rsid w:val="00C62378"/>
    <w:rsid w:val="00C7418F"/>
    <w:rsid w:val="00C76716"/>
    <w:rsid w:val="00C81CFB"/>
    <w:rsid w:val="00C85671"/>
    <w:rsid w:val="00C91C73"/>
    <w:rsid w:val="00C928FF"/>
    <w:rsid w:val="00C96601"/>
    <w:rsid w:val="00CA2666"/>
    <w:rsid w:val="00CB5670"/>
    <w:rsid w:val="00CC028D"/>
    <w:rsid w:val="00CC25FD"/>
    <w:rsid w:val="00CD2AF1"/>
    <w:rsid w:val="00CD5D55"/>
    <w:rsid w:val="00CE750B"/>
    <w:rsid w:val="00CF3BD2"/>
    <w:rsid w:val="00CF486D"/>
    <w:rsid w:val="00CF7145"/>
    <w:rsid w:val="00D04BF2"/>
    <w:rsid w:val="00D05242"/>
    <w:rsid w:val="00D07C90"/>
    <w:rsid w:val="00D10D8F"/>
    <w:rsid w:val="00D12EE0"/>
    <w:rsid w:val="00D21839"/>
    <w:rsid w:val="00D21BFC"/>
    <w:rsid w:val="00D2348C"/>
    <w:rsid w:val="00D2487B"/>
    <w:rsid w:val="00D2608A"/>
    <w:rsid w:val="00D2694C"/>
    <w:rsid w:val="00D368E7"/>
    <w:rsid w:val="00D36B46"/>
    <w:rsid w:val="00D37127"/>
    <w:rsid w:val="00D615E6"/>
    <w:rsid w:val="00D658E4"/>
    <w:rsid w:val="00D67724"/>
    <w:rsid w:val="00D81277"/>
    <w:rsid w:val="00D85224"/>
    <w:rsid w:val="00D90ED0"/>
    <w:rsid w:val="00D91270"/>
    <w:rsid w:val="00D91723"/>
    <w:rsid w:val="00DA216A"/>
    <w:rsid w:val="00DB01D4"/>
    <w:rsid w:val="00DB6A76"/>
    <w:rsid w:val="00DC2AED"/>
    <w:rsid w:val="00DD1D75"/>
    <w:rsid w:val="00DF050C"/>
    <w:rsid w:val="00DF35B3"/>
    <w:rsid w:val="00E04C56"/>
    <w:rsid w:val="00E05861"/>
    <w:rsid w:val="00E16AD8"/>
    <w:rsid w:val="00E1771E"/>
    <w:rsid w:val="00E17ACE"/>
    <w:rsid w:val="00E23998"/>
    <w:rsid w:val="00E2407E"/>
    <w:rsid w:val="00E25304"/>
    <w:rsid w:val="00E30EDB"/>
    <w:rsid w:val="00E31A37"/>
    <w:rsid w:val="00E33D41"/>
    <w:rsid w:val="00E401C7"/>
    <w:rsid w:val="00E41D36"/>
    <w:rsid w:val="00E42FA6"/>
    <w:rsid w:val="00E4603C"/>
    <w:rsid w:val="00E46EC7"/>
    <w:rsid w:val="00E47FE6"/>
    <w:rsid w:val="00E50F99"/>
    <w:rsid w:val="00E53934"/>
    <w:rsid w:val="00E60CD8"/>
    <w:rsid w:val="00E62775"/>
    <w:rsid w:val="00E7442C"/>
    <w:rsid w:val="00E7515C"/>
    <w:rsid w:val="00E82B81"/>
    <w:rsid w:val="00E84E59"/>
    <w:rsid w:val="00E92CBB"/>
    <w:rsid w:val="00E93355"/>
    <w:rsid w:val="00E96580"/>
    <w:rsid w:val="00EA4F43"/>
    <w:rsid w:val="00EA65B3"/>
    <w:rsid w:val="00EB0468"/>
    <w:rsid w:val="00EB3177"/>
    <w:rsid w:val="00EB65EB"/>
    <w:rsid w:val="00EC52AB"/>
    <w:rsid w:val="00EC6A97"/>
    <w:rsid w:val="00ED13AC"/>
    <w:rsid w:val="00ED370C"/>
    <w:rsid w:val="00ED578C"/>
    <w:rsid w:val="00EE1185"/>
    <w:rsid w:val="00EF31C4"/>
    <w:rsid w:val="00F06CB5"/>
    <w:rsid w:val="00F164CD"/>
    <w:rsid w:val="00F200DC"/>
    <w:rsid w:val="00F212AB"/>
    <w:rsid w:val="00F35E8C"/>
    <w:rsid w:val="00F37043"/>
    <w:rsid w:val="00F46883"/>
    <w:rsid w:val="00F47A4E"/>
    <w:rsid w:val="00F52A15"/>
    <w:rsid w:val="00F53CEE"/>
    <w:rsid w:val="00F602D2"/>
    <w:rsid w:val="00F6170F"/>
    <w:rsid w:val="00F64444"/>
    <w:rsid w:val="00F70B42"/>
    <w:rsid w:val="00F71C92"/>
    <w:rsid w:val="00F71DB7"/>
    <w:rsid w:val="00F75F3E"/>
    <w:rsid w:val="00F85292"/>
    <w:rsid w:val="00F928C8"/>
    <w:rsid w:val="00F97AD4"/>
    <w:rsid w:val="00FA15BA"/>
    <w:rsid w:val="00FA405B"/>
    <w:rsid w:val="00FA6143"/>
    <w:rsid w:val="00FA6591"/>
    <w:rsid w:val="00FB4167"/>
    <w:rsid w:val="00FC0E5A"/>
    <w:rsid w:val="00FC28C0"/>
    <w:rsid w:val="00FC4BDA"/>
    <w:rsid w:val="00FC4F8A"/>
    <w:rsid w:val="00FC5FEE"/>
    <w:rsid w:val="00FC71C5"/>
    <w:rsid w:val="00FD066B"/>
    <w:rsid w:val="00FD2C6C"/>
    <w:rsid w:val="00FD6862"/>
    <w:rsid w:val="00FE671D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1771E"/>
    <w:rPr>
      <w:rFonts w:ascii="Times New Roman" w:eastAsia="Times New Roman" w:hAnsi="Times New Roman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C623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nhideWhenUsed/>
    <w:qFormat/>
    <w:rsid w:val="00E177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23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623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rsid w:val="00E177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E1771E"/>
    <w:rPr>
      <w:rFonts w:ascii="Times New Roman" w:eastAsia="Times New Roman" w:hAnsi="Times New Roman"/>
    </w:rPr>
  </w:style>
  <w:style w:type="paragraph" w:customStyle="1" w:styleId="a3">
    <w:name w:val="Содержимое таблицы"/>
    <w:basedOn w:val="a"/>
    <w:rsid w:val="00FC4BDA"/>
    <w:pPr>
      <w:widowControl w:val="0"/>
      <w:suppressLineNumbers/>
      <w:suppressAutoHyphens/>
      <w:autoSpaceDE w:val="0"/>
    </w:pPr>
    <w:rPr>
      <w:lang w:bidi="ru-RU"/>
    </w:rPr>
  </w:style>
  <w:style w:type="paragraph" w:styleId="a4">
    <w:name w:val="List Paragraph"/>
    <w:basedOn w:val="a"/>
    <w:link w:val="a5"/>
    <w:uiPriority w:val="99"/>
    <w:qFormat/>
    <w:rsid w:val="00C6237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rsid w:val="00C623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WW8Num1z0">
    <w:name w:val="WW8Num1z0"/>
    <w:rsid w:val="00C62378"/>
    <w:rPr>
      <w:rFonts w:cs="Times New Roman"/>
    </w:rPr>
  </w:style>
  <w:style w:type="character" w:customStyle="1" w:styleId="WW8Num1z1">
    <w:name w:val="WW8Num1z1"/>
    <w:rsid w:val="00C62378"/>
    <w:rPr>
      <w:rFonts w:cs="Times New Roman"/>
      <w:i w:val="0"/>
    </w:rPr>
  </w:style>
  <w:style w:type="character" w:customStyle="1" w:styleId="WW8Num1z2">
    <w:name w:val="WW8Num1z2"/>
    <w:rsid w:val="00C6237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C62378"/>
  </w:style>
  <w:style w:type="character" w:customStyle="1" w:styleId="WW-Absatz-Standardschriftart">
    <w:name w:val="WW-Absatz-Standardschriftart"/>
    <w:rsid w:val="00C62378"/>
  </w:style>
  <w:style w:type="character" w:customStyle="1" w:styleId="WW-Absatz-Standardschriftart1">
    <w:name w:val="WW-Absatz-Standardschriftart1"/>
    <w:rsid w:val="00C62378"/>
  </w:style>
  <w:style w:type="character" w:customStyle="1" w:styleId="WW-Absatz-Standardschriftart11">
    <w:name w:val="WW-Absatz-Standardschriftart11"/>
    <w:rsid w:val="00C62378"/>
  </w:style>
  <w:style w:type="character" w:customStyle="1" w:styleId="WW-Absatz-Standardschriftart111">
    <w:name w:val="WW-Absatz-Standardschriftart111"/>
    <w:rsid w:val="00C62378"/>
  </w:style>
  <w:style w:type="character" w:customStyle="1" w:styleId="12">
    <w:name w:val="Основной шрифт абзаца1"/>
    <w:rsid w:val="00C62378"/>
  </w:style>
  <w:style w:type="character" w:customStyle="1" w:styleId="a6">
    <w:name w:val="Нижний колонтитул Знак"/>
    <w:rsid w:val="00C6237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7">
    <w:name w:val="Маркеры списка"/>
    <w:rsid w:val="00C62378"/>
    <w:rPr>
      <w:rFonts w:ascii="StarSymbol" w:eastAsia="StarSymbol" w:hAnsi="StarSymbol" w:cs="StarSymbol"/>
      <w:sz w:val="18"/>
      <w:szCs w:val="18"/>
    </w:rPr>
  </w:style>
  <w:style w:type="character" w:customStyle="1" w:styleId="a8">
    <w:name w:val="Символ нумерации"/>
    <w:rsid w:val="00C62378"/>
  </w:style>
  <w:style w:type="character" w:customStyle="1" w:styleId="WW8Num33z0">
    <w:name w:val="WW8Num33z0"/>
    <w:rsid w:val="00C62378"/>
    <w:rPr>
      <w:rFonts w:cs="Times New Roman"/>
    </w:rPr>
  </w:style>
  <w:style w:type="character" w:customStyle="1" w:styleId="WW8Num33z1">
    <w:name w:val="WW8Num33z1"/>
    <w:rsid w:val="00C62378"/>
    <w:rPr>
      <w:rFonts w:cs="Times New Roman"/>
      <w:i w:val="0"/>
    </w:rPr>
  </w:style>
  <w:style w:type="character" w:customStyle="1" w:styleId="WW8Num33z2">
    <w:name w:val="WW8Num33z2"/>
    <w:rsid w:val="00C62378"/>
    <w:rPr>
      <w:rFonts w:ascii="Times New Roman" w:eastAsia="Times New Roman" w:hAnsi="Times New Roman" w:cs="Times New Roman"/>
    </w:rPr>
  </w:style>
  <w:style w:type="paragraph" w:customStyle="1" w:styleId="a9">
    <w:name w:val="Заголовок"/>
    <w:basedOn w:val="a"/>
    <w:next w:val="aa"/>
    <w:rsid w:val="00C62378"/>
    <w:pPr>
      <w:keepNext/>
      <w:suppressAutoHyphens/>
      <w:spacing w:before="240" w:after="120"/>
    </w:pPr>
    <w:rPr>
      <w:rFonts w:ascii="Arial" w:eastAsia="Arial Unicode MS" w:hAnsi="Arial" w:cs="Tahoma"/>
      <w:bCs/>
      <w:sz w:val="28"/>
      <w:szCs w:val="28"/>
      <w:lang w:eastAsia="ar-SA"/>
    </w:rPr>
  </w:style>
  <w:style w:type="paragraph" w:styleId="aa">
    <w:name w:val="Body Text"/>
    <w:aliases w:val="Основной текст1,Основной текст Знак Знак,bt"/>
    <w:basedOn w:val="a"/>
    <w:link w:val="ab"/>
    <w:rsid w:val="00C62378"/>
    <w:pPr>
      <w:suppressAutoHyphens/>
      <w:spacing w:after="120"/>
    </w:pPr>
    <w:rPr>
      <w:bCs/>
      <w:sz w:val="24"/>
      <w:szCs w:val="24"/>
      <w:lang w:eastAsia="ar-SA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link w:val="aa"/>
    <w:rsid w:val="00C62378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styleId="ac">
    <w:name w:val="List"/>
    <w:basedOn w:val="aa"/>
    <w:semiHidden/>
    <w:rsid w:val="00C62378"/>
    <w:rPr>
      <w:rFonts w:ascii="Arial" w:hAnsi="Arial" w:cs="Tahoma"/>
    </w:rPr>
  </w:style>
  <w:style w:type="paragraph" w:customStyle="1" w:styleId="13">
    <w:name w:val="Название1"/>
    <w:basedOn w:val="a"/>
    <w:rsid w:val="00C62378"/>
    <w:pPr>
      <w:suppressLineNumbers/>
      <w:suppressAutoHyphen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14">
    <w:name w:val="Указатель1"/>
    <w:basedOn w:val="a"/>
    <w:rsid w:val="00C62378"/>
    <w:pPr>
      <w:suppressLineNumbers/>
      <w:suppressAutoHyphens/>
      <w:spacing w:before="240"/>
    </w:pPr>
    <w:rPr>
      <w:rFonts w:ascii="Arial" w:hAnsi="Arial" w:cs="Tahoma"/>
      <w:bCs/>
      <w:sz w:val="24"/>
      <w:szCs w:val="24"/>
      <w:lang w:eastAsia="ar-SA"/>
    </w:rPr>
  </w:style>
  <w:style w:type="paragraph" w:styleId="ad">
    <w:name w:val="footer"/>
    <w:basedOn w:val="a"/>
    <w:link w:val="15"/>
    <w:rsid w:val="00C62378"/>
    <w:pPr>
      <w:tabs>
        <w:tab w:val="center" w:pos="4677"/>
        <w:tab w:val="right" w:pos="9355"/>
      </w:tabs>
      <w:suppressAutoHyphens/>
    </w:pPr>
    <w:rPr>
      <w:bCs/>
      <w:sz w:val="24"/>
      <w:szCs w:val="24"/>
      <w:lang w:eastAsia="ar-SA"/>
    </w:rPr>
  </w:style>
  <w:style w:type="character" w:customStyle="1" w:styleId="15">
    <w:name w:val="Нижний колонтитул Знак1"/>
    <w:link w:val="ad"/>
    <w:semiHidden/>
    <w:rsid w:val="00C62378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customStyle="1" w:styleId="ae">
    <w:name w:val="Заголовок таблицы"/>
    <w:basedOn w:val="a3"/>
    <w:rsid w:val="00C62378"/>
    <w:pPr>
      <w:widowControl/>
      <w:autoSpaceDE/>
      <w:spacing w:before="240"/>
      <w:jc w:val="center"/>
    </w:pPr>
    <w:rPr>
      <w:rFonts w:cs="Calibri"/>
      <w:b/>
      <w:bCs/>
      <w:sz w:val="24"/>
      <w:szCs w:val="24"/>
      <w:lang w:eastAsia="ar-SA" w:bidi="ar-SA"/>
    </w:rPr>
  </w:style>
  <w:style w:type="paragraph" w:customStyle="1" w:styleId="CharChar">
    <w:name w:val="Char Char"/>
    <w:basedOn w:val="a"/>
    <w:rsid w:val="00C623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39">
    <w:name w:val="Font Style39"/>
    <w:uiPriority w:val="99"/>
    <w:rsid w:val="00C62378"/>
    <w:rPr>
      <w:rFonts w:ascii="Calibri" w:hAnsi="Calibri" w:cs="Calibri"/>
      <w:sz w:val="20"/>
      <w:szCs w:val="20"/>
    </w:rPr>
  </w:style>
  <w:style w:type="character" w:customStyle="1" w:styleId="FontStyle37">
    <w:name w:val="Font Style37"/>
    <w:uiPriority w:val="99"/>
    <w:rsid w:val="00C62378"/>
    <w:rPr>
      <w:rFonts w:ascii="Courier New" w:hAnsi="Courier New" w:cs="Courier New"/>
      <w:sz w:val="18"/>
      <w:szCs w:val="18"/>
    </w:rPr>
  </w:style>
  <w:style w:type="character" w:customStyle="1" w:styleId="FontStyle11">
    <w:name w:val="Font Style11"/>
    <w:uiPriority w:val="99"/>
    <w:rsid w:val="00C62378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62378"/>
    <w:rPr>
      <w:sz w:val="22"/>
      <w:szCs w:val="22"/>
      <w:lang w:eastAsia="en-US"/>
    </w:rPr>
  </w:style>
  <w:style w:type="character" w:customStyle="1" w:styleId="news-date-time">
    <w:name w:val="news-date-time"/>
    <w:rsid w:val="00C62378"/>
  </w:style>
  <w:style w:type="character" w:customStyle="1" w:styleId="apple-converted-space">
    <w:name w:val="apple-converted-space"/>
    <w:rsid w:val="00C62378"/>
  </w:style>
  <w:style w:type="character" w:styleId="af0">
    <w:name w:val="Hyperlink"/>
    <w:unhideWhenUsed/>
    <w:rsid w:val="00C62378"/>
    <w:rPr>
      <w:color w:val="0000FF"/>
      <w:u w:val="single"/>
    </w:rPr>
  </w:style>
  <w:style w:type="character" w:customStyle="1" w:styleId="FontStyle36">
    <w:name w:val="Font Style36"/>
    <w:uiPriority w:val="99"/>
    <w:rsid w:val="00C62378"/>
    <w:rPr>
      <w:rFonts w:ascii="Calibri" w:hAnsi="Calibri" w:cs="Calibri"/>
      <w:b/>
      <w:bCs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C62378"/>
    <w:rPr>
      <w:sz w:val="22"/>
      <w:szCs w:val="22"/>
      <w:lang w:eastAsia="ar-SA"/>
    </w:rPr>
  </w:style>
  <w:style w:type="character" w:customStyle="1" w:styleId="blk">
    <w:name w:val="blk"/>
    <w:rsid w:val="00C62378"/>
  </w:style>
  <w:style w:type="character" w:customStyle="1" w:styleId="30">
    <w:name w:val="Заголовок 3 Знак"/>
    <w:link w:val="3"/>
    <w:uiPriority w:val="9"/>
    <w:rsid w:val="00C6237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62378"/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FollowedHyperlink"/>
    <w:semiHidden/>
    <w:unhideWhenUsed/>
    <w:rsid w:val="00C62378"/>
    <w:rPr>
      <w:color w:val="800080"/>
      <w:u w:val="single"/>
    </w:rPr>
  </w:style>
  <w:style w:type="paragraph" w:styleId="af2">
    <w:name w:val="Normal (Web)"/>
    <w:basedOn w:val="a"/>
    <w:unhideWhenUsed/>
    <w:rsid w:val="00C62378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nhideWhenUsed/>
    <w:rsid w:val="00C62378"/>
    <w:pPr>
      <w:tabs>
        <w:tab w:val="center" w:pos="4677"/>
        <w:tab w:val="right" w:pos="9355"/>
      </w:tabs>
    </w:pPr>
    <w:rPr>
      <w:noProof/>
      <w:lang w:eastAsia="en-US"/>
    </w:rPr>
  </w:style>
  <w:style w:type="character" w:customStyle="1" w:styleId="af4">
    <w:name w:val="Верхний колонтитул Знак"/>
    <w:link w:val="af3"/>
    <w:rsid w:val="00C62378"/>
    <w:rPr>
      <w:rFonts w:ascii="Times New Roman" w:eastAsia="Times New Roman" w:hAnsi="Times New Roman"/>
      <w:noProof/>
      <w:lang w:eastAsia="en-US"/>
    </w:rPr>
  </w:style>
  <w:style w:type="paragraph" w:styleId="31">
    <w:name w:val="Body Text 3"/>
    <w:basedOn w:val="a"/>
    <w:link w:val="32"/>
    <w:semiHidden/>
    <w:unhideWhenUsed/>
    <w:rsid w:val="00C623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C62378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C6237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C6237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C6237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C62378"/>
    <w:rPr>
      <w:rFonts w:ascii="Times New Roman" w:eastAsia="Times New Roman" w:hAnsi="Times New Roman"/>
      <w:sz w:val="16"/>
      <w:szCs w:val="16"/>
    </w:rPr>
  </w:style>
  <w:style w:type="paragraph" w:styleId="af5">
    <w:name w:val="Document Map"/>
    <w:basedOn w:val="a"/>
    <w:link w:val="af6"/>
    <w:semiHidden/>
    <w:unhideWhenUsed/>
    <w:rsid w:val="00C62378"/>
    <w:pPr>
      <w:shd w:val="clear" w:color="auto" w:fill="000080"/>
    </w:pPr>
    <w:rPr>
      <w:rFonts w:ascii="Tahoma" w:hAnsi="Tahoma"/>
      <w:noProof/>
      <w:lang w:eastAsia="en-US"/>
    </w:rPr>
  </w:style>
  <w:style w:type="character" w:customStyle="1" w:styleId="af6">
    <w:name w:val="Схема документа Знак"/>
    <w:link w:val="af5"/>
    <w:semiHidden/>
    <w:rsid w:val="00C62378"/>
    <w:rPr>
      <w:rFonts w:ascii="Tahoma" w:eastAsia="Times New Roman" w:hAnsi="Tahoma" w:cs="Tahoma"/>
      <w:noProof/>
      <w:shd w:val="clear" w:color="auto" w:fill="000080"/>
      <w:lang w:eastAsia="en-US"/>
    </w:rPr>
  </w:style>
  <w:style w:type="paragraph" w:styleId="af7">
    <w:name w:val="Balloon Text"/>
    <w:basedOn w:val="a"/>
    <w:link w:val="af8"/>
    <w:unhideWhenUsed/>
    <w:rsid w:val="00C62378"/>
    <w:rPr>
      <w:rFonts w:ascii="Tahoma" w:hAnsi="Tahoma"/>
      <w:noProof/>
      <w:sz w:val="16"/>
      <w:szCs w:val="16"/>
      <w:lang w:eastAsia="en-US"/>
    </w:rPr>
  </w:style>
  <w:style w:type="character" w:customStyle="1" w:styleId="af8">
    <w:name w:val="Текст выноски Знак"/>
    <w:link w:val="af7"/>
    <w:rsid w:val="00C62378"/>
    <w:rPr>
      <w:rFonts w:ascii="Tahoma" w:eastAsia="Times New Roman" w:hAnsi="Tahoma" w:cs="Tahoma"/>
      <w:noProof/>
      <w:sz w:val="16"/>
      <w:szCs w:val="16"/>
      <w:lang w:eastAsia="en-US"/>
    </w:rPr>
  </w:style>
  <w:style w:type="paragraph" w:customStyle="1" w:styleId="23">
    <w:name w:val="Обычный2"/>
    <w:rsid w:val="00C62378"/>
    <w:rPr>
      <w:rFonts w:ascii="Times New Roman" w:eastAsia="Times New Roman" w:hAnsi="Times New Roman"/>
    </w:rPr>
  </w:style>
  <w:style w:type="paragraph" w:customStyle="1" w:styleId="af9">
    <w:name w:val="Îáû÷íûé"/>
    <w:rsid w:val="00C62378"/>
    <w:rPr>
      <w:rFonts w:ascii="Times New Roman" w:eastAsia="Times New Roman" w:hAnsi="Times New Roman"/>
      <w:lang w:eastAsia="zh-CN"/>
    </w:rPr>
  </w:style>
  <w:style w:type="paragraph" w:customStyle="1" w:styleId="ConsPlusCell">
    <w:name w:val="ConsPlusCell"/>
    <w:rsid w:val="00C623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a">
    <w:name w:val="Знак"/>
    <w:basedOn w:val="a"/>
    <w:rsid w:val="00C623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C62378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C623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text1">
    <w:name w:val="text1"/>
    <w:rsid w:val="00C62378"/>
    <w:rPr>
      <w:rFonts w:ascii="Arial" w:hAnsi="Arial" w:cs="Arial" w:hint="default"/>
      <w:sz w:val="18"/>
      <w:szCs w:val="18"/>
    </w:rPr>
  </w:style>
  <w:style w:type="table" w:styleId="afb">
    <w:name w:val="Table Grid"/>
    <w:basedOn w:val="a1"/>
    <w:uiPriority w:val="59"/>
    <w:rsid w:val="00C623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semiHidden/>
    <w:unhideWhenUsed/>
    <w:rsid w:val="00C62378"/>
    <w:pPr>
      <w:numPr>
        <w:numId w:val="19"/>
      </w:numPr>
    </w:pPr>
  </w:style>
  <w:style w:type="paragraph" w:styleId="afc">
    <w:name w:val="Body Text Indent"/>
    <w:basedOn w:val="a"/>
    <w:link w:val="afd"/>
    <w:unhideWhenUsed/>
    <w:rsid w:val="00C62378"/>
    <w:pPr>
      <w:spacing w:after="120" w:line="276" w:lineRule="auto"/>
      <w:ind w:left="283"/>
    </w:pPr>
    <w:rPr>
      <w:rFonts w:ascii="Calibri" w:hAnsi="Calibri"/>
    </w:rPr>
  </w:style>
  <w:style w:type="character" w:customStyle="1" w:styleId="afd">
    <w:name w:val="Основной текст с отступом Знак"/>
    <w:link w:val="afc"/>
    <w:rsid w:val="00C62378"/>
    <w:rPr>
      <w:rFonts w:eastAsia="Times New Roman"/>
    </w:rPr>
  </w:style>
  <w:style w:type="numbering" w:customStyle="1" w:styleId="16">
    <w:name w:val="Нет списка1"/>
    <w:next w:val="a2"/>
    <w:uiPriority w:val="99"/>
    <w:semiHidden/>
    <w:unhideWhenUsed/>
    <w:rsid w:val="00C62378"/>
  </w:style>
  <w:style w:type="table" w:customStyle="1" w:styleId="17">
    <w:name w:val="Сетка таблицы1"/>
    <w:basedOn w:val="a1"/>
    <w:next w:val="afb"/>
    <w:uiPriority w:val="59"/>
    <w:rsid w:val="00C6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"/>
    <w:qFormat/>
    <w:rsid w:val="00C6237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8">
    <w:name w:val="toc 1"/>
    <w:basedOn w:val="a"/>
    <w:next w:val="a"/>
    <w:autoRedefine/>
    <w:uiPriority w:val="39"/>
    <w:unhideWhenUsed/>
    <w:rsid w:val="00C62378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C62378"/>
    <w:pPr>
      <w:tabs>
        <w:tab w:val="left" w:pos="709"/>
        <w:tab w:val="right" w:leader="dot" w:pos="9488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5">
    <w:name w:val="Сетка таблицы2"/>
    <w:basedOn w:val="a1"/>
    <w:next w:val="afb"/>
    <w:uiPriority w:val="59"/>
    <w:rsid w:val="00C6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b"/>
    <w:uiPriority w:val="59"/>
    <w:rsid w:val="00C6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C62378"/>
  </w:style>
  <w:style w:type="paragraph" w:styleId="aff">
    <w:name w:val="footnote text"/>
    <w:basedOn w:val="a"/>
    <w:link w:val="aff0"/>
    <w:unhideWhenUsed/>
    <w:rsid w:val="00C62378"/>
  </w:style>
  <w:style w:type="character" w:customStyle="1" w:styleId="aff0">
    <w:name w:val="Текст сноски Знак"/>
    <w:link w:val="aff"/>
    <w:rsid w:val="00C62378"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sid w:val="00C62378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fb"/>
    <w:uiPriority w:val="59"/>
    <w:rsid w:val="00C623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C62378"/>
    <w:pPr>
      <w:suppressAutoHyphens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</w:rPr>
  </w:style>
  <w:style w:type="paragraph" w:styleId="aff2">
    <w:name w:val="Title"/>
    <w:basedOn w:val="a"/>
    <w:next w:val="aff3"/>
    <w:link w:val="aff4"/>
    <w:qFormat/>
    <w:rsid w:val="00C62378"/>
    <w:pPr>
      <w:suppressAutoHyphens/>
      <w:jc w:val="center"/>
    </w:pPr>
    <w:rPr>
      <w:b/>
      <w:u w:val="single"/>
      <w:lang w:eastAsia="ar-SA"/>
    </w:rPr>
  </w:style>
  <w:style w:type="character" w:customStyle="1" w:styleId="aff4">
    <w:name w:val="Название Знак"/>
    <w:link w:val="aff2"/>
    <w:rsid w:val="00C62378"/>
    <w:rPr>
      <w:rFonts w:ascii="Times New Roman" w:eastAsia="Times New Roman" w:hAnsi="Times New Roman"/>
      <w:b/>
      <w:u w:val="single"/>
      <w:lang w:eastAsia="ar-SA"/>
    </w:rPr>
  </w:style>
  <w:style w:type="paragraph" w:styleId="aff3">
    <w:name w:val="Subtitle"/>
    <w:basedOn w:val="a"/>
    <w:next w:val="a"/>
    <w:link w:val="aff5"/>
    <w:qFormat/>
    <w:rsid w:val="00C6237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aff3"/>
    <w:rsid w:val="00C6237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0">
    <w:name w:val="Сетка таблицы11"/>
    <w:basedOn w:val="a1"/>
    <w:next w:val="afb"/>
    <w:uiPriority w:val="59"/>
    <w:rsid w:val="00C623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C62378"/>
    <w:pPr>
      <w:ind w:firstLine="567"/>
      <w:jc w:val="both"/>
    </w:pPr>
    <w:rPr>
      <w:sz w:val="24"/>
      <w:szCs w:val="24"/>
    </w:rPr>
  </w:style>
  <w:style w:type="character" w:customStyle="1" w:styleId="28">
    <w:name w:val="Основной текст 2 Знак"/>
    <w:link w:val="27"/>
    <w:rsid w:val="00C62378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C62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">
    <w:name w:val="st"/>
    <w:rsid w:val="00C62378"/>
  </w:style>
  <w:style w:type="character" w:styleId="aff6">
    <w:name w:val="Emphasis"/>
    <w:qFormat/>
    <w:rsid w:val="00C62378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C623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C62378"/>
  </w:style>
  <w:style w:type="table" w:customStyle="1" w:styleId="5">
    <w:name w:val="Сетка таблицы5"/>
    <w:basedOn w:val="a1"/>
    <w:next w:val="afb"/>
    <w:uiPriority w:val="59"/>
    <w:rsid w:val="00C623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C623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237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ff7">
    <w:name w:val="Strong"/>
    <w:uiPriority w:val="22"/>
    <w:qFormat/>
    <w:rsid w:val="00C62378"/>
    <w:rPr>
      <w:b/>
      <w:bCs/>
    </w:rPr>
  </w:style>
  <w:style w:type="paragraph" w:customStyle="1" w:styleId="consplusnormal0">
    <w:name w:val="consplusnormal"/>
    <w:basedOn w:val="a"/>
    <w:rsid w:val="00C623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 Знак"/>
    <w:link w:val="ConsPlusNormal2"/>
    <w:rsid w:val="00C623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"/>
    <w:link w:val="ConsPlusNormal1"/>
    <w:rsid w:val="00C62378"/>
    <w:rPr>
      <w:rFonts w:ascii="Arial" w:eastAsia="Times New Roman" w:hAnsi="Arial" w:cs="Arial"/>
      <w:lang w:val="ru-RU" w:eastAsia="ru-RU" w:bidi="ar-SA"/>
    </w:rPr>
  </w:style>
  <w:style w:type="paragraph" w:customStyle="1" w:styleId="aff8">
    <w:name w:val="Знак Знак Знак Знак Знак"/>
    <w:basedOn w:val="a"/>
    <w:rsid w:val="00C62378"/>
    <w:rPr>
      <w:rFonts w:ascii="Verdana" w:hAnsi="Verdana" w:cs="Verdana"/>
      <w:lang w:val="en-US" w:eastAsia="en-US"/>
    </w:rPr>
  </w:style>
  <w:style w:type="paragraph" w:customStyle="1" w:styleId="dktexleft">
    <w:name w:val="dktexleft"/>
    <w:basedOn w:val="a"/>
    <w:uiPriority w:val="99"/>
    <w:rsid w:val="00C62378"/>
    <w:pPr>
      <w:spacing w:before="100" w:beforeAutospacing="1" w:after="100" w:afterAutospacing="1"/>
    </w:pPr>
    <w:rPr>
      <w:sz w:val="24"/>
      <w:szCs w:val="24"/>
    </w:rPr>
  </w:style>
  <w:style w:type="paragraph" w:customStyle="1" w:styleId="29">
    <w:name w:val="Абзац списка2"/>
    <w:basedOn w:val="a"/>
    <w:link w:val="ListParagraphChar"/>
    <w:rsid w:val="00C62378"/>
    <w:pPr>
      <w:spacing w:before="240"/>
      <w:ind w:left="720"/>
    </w:pPr>
    <w:rPr>
      <w:rFonts w:eastAsia="Calibri"/>
      <w:bCs/>
      <w:sz w:val="24"/>
      <w:szCs w:val="24"/>
    </w:rPr>
  </w:style>
  <w:style w:type="character" w:customStyle="1" w:styleId="ListParagraphChar">
    <w:name w:val="List Paragraph Char"/>
    <w:link w:val="29"/>
    <w:locked/>
    <w:rsid w:val="00C62378"/>
    <w:rPr>
      <w:rFonts w:ascii="Times New Roman" w:hAnsi="Times New Roman"/>
      <w:bCs/>
      <w:sz w:val="24"/>
      <w:szCs w:val="24"/>
    </w:rPr>
  </w:style>
  <w:style w:type="paragraph" w:customStyle="1" w:styleId="19">
    <w:name w:val="Знак1"/>
    <w:basedOn w:val="a"/>
    <w:rsid w:val="00C623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a">
    <w:name w:val="Основной текст с отступом Знак1"/>
    <w:semiHidden/>
    <w:rsid w:val="00D67724"/>
    <w:rPr>
      <w:rFonts w:eastAsia="Times New Roman" w:cs="Calibri"/>
      <w:lang w:eastAsia="ar-SA"/>
    </w:rPr>
  </w:style>
  <w:style w:type="character" w:customStyle="1" w:styleId="WW8Num2z0">
    <w:name w:val="WW8Num2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2z1">
    <w:name w:val="WW8Num2z1"/>
    <w:rsid w:val="00D67724"/>
    <w:rPr>
      <w:rFonts w:cs="Times New Roman"/>
    </w:rPr>
  </w:style>
  <w:style w:type="character" w:customStyle="1" w:styleId="WW8Num4z0">
    <w:name w:val="WW8Num4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5z0">
    <w:name w:val="WW8Num5z0"/>
    <w:rsid w:val="00D67724"/>
    <w:rPr>
      <w:rFonts w:ascii="Symbol" w:hAnsi="Symbol"/>
      <w:b w:val="0"/>
      <w:i w:val="0"/>
      <w:sz w:val="21"/>
    </w:rPr>
  </w:style>
  <w:style w:type="character" w:customStyle="1" w:styleId="WW8Num3z0">
    <w:name w:val="WW8Num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3z1">
    <w:name w:val="WW8Num3z1"/>
    <w:rsid w:val="00D67724"/>
    <w:rPr>
      <w:rFonts w:cs="Times New Roman"/>
    </w:rPr>
  </w:style>
  <w:style w:type="character" w:customStyle="1" w:styleId="WW8Num4z1">
    <w:name w:val="WW8Num4z1"/>
    <w:rsid w:val="00D67724"/>
    <w:rPr>
      <w:rFonts w:cs="Times New Roman"/>
    </w:rPr>
  </w:style>
  <w:style w:type="character" w:customStyle="1" w:styleId="WW8Num5z1">
    <w:name w:val="WW8Num5z1"/>
    <w:rsid w:val="00D67724"/>
    <w:rPr>
      <w:rFonts w:cs="Times New Roman"/>
    </w:rPr>
  </w:style>
  <w:style w:type="character" w:customStyle="1" w:styleId="WW8Num6z0">
    <w:name w:val="WW8Num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6z1">
    <w:name w:val="WW8Num6z1"/>
    <w:rsid w:val="00D67724"/>
    <w:rPr>
      <w:rFonts w:cs="Times New Roman"/>
    </w:rPr>
  </w:style>
  <w:style w:type="character" w:customStyle="1" w:styleId="WW8Num7z0">
    <w:name w:val="WW8Num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7z1">
    <w:name w:val="WW8Num7z1"/>
    <w:rsid w:val="00D67724"/>
    <w:rPr>
      <w:rFonts w:cs="Times New Roman"/>
    </w:rPr>
  </w:style>
  <w:style w:type="character" w:customStyle="1" w:styleId="WW8Num8z0">
    <w:name w:val="WW8Num8z0"/>
    <w:rsid w:val="00D67724"/>
    <w:rPr>
      <w:rFonts w:ascii="Symbol" w:hAnsi="Symbol"/>
    </w:rPr>
  </w:style>
  <w:style w:type="character" w:customStyle="1" w:styleId="WW8Num8z1">
    <w:name w:val="WW8Num8z1"/>
    <w:rsid w:val="00D67724"/>
    <w:rPr>
      <w:rFonts w:ascii="Courier New" w:hAnsi="Courier New"/>
    </w:rPr>
  </w:style>
  <w:style w:type="character" w:customStyle="1" w:styleId="WW8Num8z2">
    <w:name w:val="WW8Num8z2"/>
    <w:rsid w:val="00D67724"/>
    <w:rPr>
      <w:rFonts w:ascii="Wingdings" w:hAnsi="Wingdings"/>
    </w:rPr>
  </w:style>
  <w:style w:type="character" w:customStyle="1" w:styleId="WW8Num9z0">
    <w:name w:val="WW8Num9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9z1">
    <w:name w:val="WW8Num9z1"/>
    <w:rsid w:val="00D67724"/>
    <w:rPr>
      <w:rFonts w:cs="Times New Roman"/>
    </w:rPr>
  </w:style>
  <w:style w:type="character" w:customStyle="1" w:styleId="WW8Num10z0">
    <w:name w:val="WW8Num10z0"/>
    <w:rsid w:val="00D67724"/>
    <w:rPr>
      <w:rFonts w:cs="Times New Roman"/>
    </w:rPr>
  </w:style>
  <w:style w:type="character" w:customStyle="1" w:styleId="WW8Num11z0">
    <w:name w:val="WW8Num11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z1">
    <w:name w:val="WW8Num11z1"/>
    <w:rsid w:val="00D67724"/>
    <w:rPr>
      <w:rFonts w:cs="Times New Roman"/>
    </w:rPr>
  </w:style>
  <w:style w:type="character" w:customStyle="1" w:styleId="WW8Num13z0">
    <w:name w:val="WW8Num13z0"/>
    <w:rsid w:val="00D67724"/>
    <w:rPr>
      <w:rFonts w:cs="Times New Roman"/>
    </w:rPr>
  </w:style>
  <w:style w:type="character" w:customStyle="1" w:styleId="WW8Num14z0">
    <w:name w:val="WW8Num1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rsid w:val="00D67724"/>
    <w:rPr>
      <w:rFonts w:cs="Times New Roman"/>
    </w:rPr>
  </w:style>
  <w:style w:type="character" w:customStyle="1" w:styleId="WW8Num15z0">
    <w:name w:val="WW8Num15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D67724"/>
    <w:rPr>
      <w:rFonts w:cs="Times New Roman"/>
    </w:rPr>
  </w:style>
  <w:style w:type="character" w:customStyle="1" w:styleId="WW8Num16z0">
    <w:name w:val="WW8Num1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6z1">
    <w:name w:val="WW8Num16z1"/>
    <w:rsid w:val="00D67724"/>
    <w:rPr>
      <w:rFonts w:cs="Times New Roman"/>
    </w:rPr>
  </w:style>
  <w:style w:type="character" w:customStyle="1" w:styleId="WW8Num17z0">
    <w:name w:val="WW8Num17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17z1">
    <w:name w:val="WW8Num17z1"/>
    <w:rsid w:val="00D67724"/>
    <w:rPr>
      <w:rFonts w:cs="Times New Roman"/>
    </w:rPr>
  </w:style>
  <w:style w:type="character" w:customStyle="1" w:styleId="WW8Num18z0">
    <w:name w:val="WW8Num18z0"/>
    <w:rsid w:val="00D67724"/>
    <w:rPr>
      <w:rFonts w:cs="Times New Roman"/>
      <w:sz w:val="24"/>
    </w:rPr>
  </w:style>
  <w:style w:type="character" w:customStyle="1" w:styleId="WW8Num18z1">
    <w:name w:val="WW8Num18z1"/>
    <w:rsid w:val="00D67724"/>
    <w:rPr>
      <w:rFonts w:cs="Times New Roman"/>
    </w:rPr>
  </w:style>
  <w:style w:type="character" w:customStyle="1" w:styleId="WW8Num19z0">
    <w:name w:val="WW8Num19z0"/>
    <w:rsid w:val="00D67724"/>
    <w:rPr>
      <w:rFonts w:cs="Times New Roman"/>
    </w:rPr>
  </w:style>
  <w:style w:type="character" w:customStyle="1" w:styleId="WW8Num20z0">
    <w:name w:val="WW8Num20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0z1">
    <w:name w:val="WW8Num20z1"/>
    <w:rsid w:val="00D67724"/>
    <w:rPr>
      <w:rFonts w:cs="Times New Roman"/>
    </w:rPr>
  </w:style>
  <w:style w:type="character" w:customStyle="1" w:styleId="WW8Num21z0">
    <w:name w:val="WW8Num21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21z1">
    <w:name w:val="WW8Num21z1"/>
    <w:rsid w:val="00D67724"/>
    <w:rPr>
      <w:rFonts w:cs="Times New Roman"/>
    </w:rPr>
  </w:style>
  <w:style w:type="character" w:customStyle="1" w:styleId="WW8Num22z0">
    <w:name w:val="WW8Num2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2z1">
    <w:name w:val="WW8Num22z1"/>
    <w:rsid w:val="00D67724"/>
    <w:rPr>
      <w:rFonts w:cs="Times New Roman"/>
    </w:rPr>
  </w:style>
  <w:style w:type="character" w:customStyle="1" w:styleId="WW8Num23z0">
    <w:name w:val="WW8Num23z0"/>
    <w:rsid w:val="00D67724"/>
    <w:rPr>
      <w:rFonts w:cs="Times New Roman"/>
    </w:rPr>
  </w:style>
  <w:style w:type="character" w:customStyle="1" w:styleId="WW8Num24z0">
    <w:name w:val="WW8Num2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sid w:val="00D67724"/>
    <w:rPr>
      <w:rFonts w:cs="Times New Roman"/>
    </w:rPr>
  </w:style>
  <w:style w:type="character" w:customStyle="1" w:styleId="WW8Num25z0">
    <w:name w:val="WW8Num25z0"/>
    <w:rsid w:val="00D67724"/>
    <w:rPr>
      <w:rFonts w:cs="Times New Roman"/>
    </w:rPr>
  </w:style>
  <w:style w:type="character" w:customStyle="1" w:styleId="WW8Num26z0">
    <w:name w:val="WW8Num2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rsid w:val="00D67724"/>
    <w:rPr>
      <w:rFonts w:cs="Times New Roman"/>
    </w:rPr>
  </w:style>
  <w:style w:type="character" w:customStyle="1" w:styleId="WW8Num27z0">
    <w:name w:val="WW8Num2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rsid w:val="00D67724"/>
    <w:rPr>
      <w:rFonts w:cs="Times New Roman"/>
    </w:rPr>
  </w:style>
  <w:style w:type="character" w:customStyle="1" w:styleId="WW8Num28z0">
    <w:name w:val="WW8Num28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rsid w:val="00D67724"/>
    <w:rPr>
      <w:rFonts w:cs="Times New Roman"/>
    </w:rPr>
  </w:style>
  <w:style w:type="character" w:customStyle="1" w:styleId="WW8Num29z0">
    <w:name w:val="WW8Num29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D67724"/>
    <w:rPr>
      <w:rFonts w:ascii="Courier New" w:hAnsi="Courier New"/>
    </w:rPr>
  </w:style>
  <w:style w:type="character" w:customStyle="1" w:styleId="WW8Num29z2">
    <w:name w:val="WW8Num29z2"/>
    <w:rsid w:val="00D67724"/>
    <w:rPr>
      <w:rFonts w:ascii="Wingdings" w:hAnsi="Wingdings"/>
    </w:rPr>
  </w:style>
  <w:style w:type="character" w:customStyle="1" w:styleId="WW8Num29z3">
    <w:name w:val="WW8Num29z3"/>
    <w:rsid w:val="00D67724"/>
    <w:rPr>
      <w:rFonts w:ascii="Symbol" w:hAnsi="Symbol"/>
    </w:rPr>
  </w:style>
  <w:style w:type="character" w:customStyle="1" w:styleId="WW8Num30z0">
    <w:name w:val="WW8Num30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30z1">
    <w:name w:val="WW8Num30z1"/>
    <w:rsid w:val="00D67724"/>
    <w:rPr>
      <w:rFonts w:cs="Times New Roman"/>
    </w:rPr>
  </w:style>
  <w:style w:type="character" w:customStyle="1" w:styleId="WW8Num31z0">
    <w:name w:val="WW8Num3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31z1">
    <w:name w:val="WW8Num31z1"/>
    <w:rsid w:val="00D67724"/>
    <w:rPr>
      <w:rFonts w:cs="Times New Roman"/>
    </w:rPr>
  </w:style>
  <w:style w:type="character" w:customStyle="1" w:styleId="WW8Num32z0">
    <w:name w:val="WW8Num3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32z1">
    <w:name w:val="WW8Num32z1"/>
    <w:rsid w:val="00D67724"/>
    <w:rPr>
      <w:rFonts w:cs="Times New Roman"/>
    </w:rPr>
  </w:style>
  <w:style w:type="character" w:customStyle="1" w:styleId="WW8Num34z0">
    <w:name w:val="WW8Num34z0"/>
    <w:rsid w:val="00D67724"/>
    <w:rPr>
      <w:rFonts w:cs="Times New Roman"/>
    </w:rPr>
  </w:style>
  <w:style w:type="character" w:customStyle="1" w:styleId="WW8Num35z0">
    <w:name w:val="WW8Num35z0"/>
    <w:rsid w:val="00D67724"/>
    <w:rPr>
      <w:rFonts w:ascii="Times New Roman" w:hAnsi="Times New Roman"/>
      <w:b w:val="0"/>
      <w:i w:val="0"/>
      <w:sz w:val="24"/>
    </w:rPr>
  </w:style>
  <w:style w:type="character" w:customStyle="1" w:styleId="WW8Num35z1">
    <w:name w:val="WW8Num35z1"/>
    <w:rsid w:val="00D67724"/>
    <w:rPr>
      <w:rFonts w:ascii="Courier New" w:hAnsi="Courier New"/>
    </w:rPr>
  </w:style>
  <w:style w:type="character" w:customStyle="1" w:styleId="WW8Num35z2">
    <w:name w:val="WW8Num35z2"/>
    <w:rsid w:val="00D67724"/>
    <w:rPr>
      <w:rFonts w:ascii="Wingdings" w:hAnsi="Wingdings"/>
    </w:rPr>
  </w:style>
  <w:style w:type="character" w:customStyle="1" w:styleId="WW8Num35z3">
    <w:name w:val="WW8Num35z3"/>
    <w:rsid w:val="00D67724"/>
    <w:rPr>
      <w:rFonts w:ascii="Symbol" w:hAnsi="Symbol"/>
    </w:rPr>
  </w:style>
  <w:style w:type="character" w:customStyle="1" w:styleId="WW8Num36z0">
    <w:name w:val="WW8Num36z0"/>
    <w:rsid w:val="00D67724"/>
    <w:rPr>
      <w:rFonts w:cs="Times New Roman"/>
      <w:b w:val="0"/>
      <w:i w:val="0"/>
      <w:sz w:val="22"/>
      <w:szCs w:val="22"/>
    </w:rPr>
  </w:style>
  <w:style w:type="character" w:customStyle="1" w:styleId="WW8Num36z1">
    <w:name w:val="WW8Num36z1"/>
    <w:rsid w:val="00D67724"/>
    <w:rPr>
      <w:rFonts w:cs="Times New Roman"/>
    </w:rPr>
  </w:style>
  <w:style w:type="character" w:customStyle="1" w:styleId="WW8Num37z0">
    <w:name w:val="WW8Num37z0"/>
    <w:rsid w:val="00D67724"/>
    <w:rPr>
      <w:b w:val="0"/>
      <w:i w:val="0"/>
      <w:sz w:val="22"/>
    </w:rPr>
  </w:style>
  <w:style w:type="character" w:customStyle="1" w:styleId="WW8Num38z0">
    <w:name w:val="WW8Num38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rsid w:val="00D67724"/>
    <w:rPr>
      <w:rFonts w:cs="Times New Roman"/>
    </w:rPr>
  </w:style>
  <w:style w:type="character" w:customStyle="1" w:styleId="WW8Num39z0">
    <w:name w:val="WW8Num39z0"/>
    <w:rsid w:val="00D67724"/>
    <w:rPr>
      <w:rFonts w:ascii="Symbol" w:hAnsi="Symbol"/>
      <w:sz w:val="21"/>
    </w:rPr>
  </w:style>
  <w:style w:type="character" w:customStyle="1" w:styleId="WW8Num39z1">
    <w:name w:val="WW8Num39z1"/>
    <w:rsid w:val="00D67724"/>
    <w:rPr>
      <w:rFonts w:cs="Times New Roman"/>
    </w:rPr>
  </w:style>
  <w:style w:type="character" w:customStyle="1" w:styleId="WW8Num40z0">
    <w:name w:val="WW8Num40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0z1">
    <w:name w:val="WW8Num40z1"/>
    <w:rsid w:val="00D67724"/>
    <w:rPr>
      <w:rFonts w:cs="Times New Roman"/>
    </w:rPr>
  </w:style>
  <w:style w:type="character" w:customStyle="1" w:styleId="WW8Num41z0">
    <w:name w:val="WW8Num41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41z1">
    <w:name w:val="WW8Num41z1"/>
    <w:rsid w:val="00D67724"/>
    <w:rPr>
      <w:rFonts w:cs="Times New Roman"/>
    </w:rPr>
  </w:style>
  <w:style w:type="character" w:customStyle="1" w:styleId="WW8Num42z0">
    <w:name w:val="WW8Num42z0"/>
    <w:rsid w:val="00D67724"/>
    <w:rPr>
      <w:rFonts w:ascii="Symbol" w:hAnsi="Symbol"/>
    </w:rPr>
  </w:style>
  <w:style w:type="character" w:customStyle="1" w:styleId="WW8Num42z1">
    <w:name w:val="WW8Num42z1"/>
    <w:rsid w:val="00D67724"/>
    <w:rPr>
      <w:rFonts w:ascii="Courier New" w:hAnsi="Courier New"/>
    </w:rPr>
  </w:style>
  <w:style w:type="character" w:customStyle="1" w:styleId="WW8Num42z2">
    <w:name w:val="WW8Num42z2"/>
    <w:rsid w:val="00D67724"/>
    <w:rPr>
      <w:rFonts w:ascii="Wingdings" w:hAnsi="Wingdings"/>
    </w:rPr>
  </w:style>
  <w:style w:type="character" w:customStyle="1" w:styleId="WW8Num43z0">
    <w:name w:val="WW8Num4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sid w:val="00D67724"/>
    <w:rPr>
      <w:rFonts w:ascii="Courier New" w:hAnsi="Courier New"/>
    </w:rPr>
  </w:style>
  <w:style w:type="character" w:customStyle="1" w:styleId="WW8Num43z2">
    <w:name w:val="WW8Num43z2"/>
    <w:rsid w:val="00D67724"/>
    <w:rPr>
      <w:rFonts w:ascii="Wingdings" w:hAnsi="Wingdings"/>
    </w:rPr>
  </w:style>
  <w:style w:type="character" w:customStyle="1" w:styleId="WW8Num43z3">
    <w:name w:val="WW8Num43z3"/>
    <w:rsid w:val="00D67724"/>
    <w:rPr>
      <w:rFonts w:ascii="Symbol" w:hAnsi="Symbol"/>
    </w:rPr>
  </w:style>
  <w:style w:type="character" w:customStyle="1" w:styleId="WW8Num44z0">
    <w:name w:val="WW8Num44z0"/>
    <w:rsid w:val="00D67724"/>
    <w:rPr>
      <w:rFonts w:ascii="Symbol" w:hAnsi="Symbol"/>
    </w:rPr>
  </w:style>
  <w:style w:type="character" w:customStyle="1" w:styleId="WW8Num44z1">
    <w:name w:val="WW8Num44z1"/>
    <w:rsid w:val="00D67724"/>
    <w:rPr>
      <w:rFonts w:ascii="Courier New" w:hAnsi="Courier New"/>
    </w:rPr>
  </w:style>
  <w:style w:type="character" w:customStyle="1" w:styleId="WW8Num44z2">
    <w:name w:val="WW8Num44z2"/>
    <w:rsid w:val="00D67724"/>
    <w:rPr>
      <w:rFonts w:ascii="Wingdings" w:hAnsi="Wingdings"/>
    </w:rPr>
  </w:style>
  <w:style w:type="character" w:customStyle="1" w:styleId="WW8Num45z0">
    <w:name w:val="WW8Num45z0"/>
    <w:rsid w:val="00D67724"/>
    <w:rPr>
      <w:rFonts w:cs="Times New Roman"/>
      <w:b w:val="0"/>
      <w:i w:val="0"/>
      <w:sz w:val="21"/>
      <w:szCs w:val="21"/>
    </w:rPr>
  </w:style>
  <w:style w:type="character" w:customStyle="1" w:styleId="WW8Num45z1">
    <w:name w:val="WW8Num45z1"/>
    <w:rsid w:val="00D67724"/>
    <w:rPr>
      <w:rFonts w:cs="Times New Roman"/>
    </w:rPr>
  </w:style>
  <w:style w:type="character" w:customStyle="1" w:styleId="WW8Num46z0">
    <w:name w:val="WW8Num46z0"/>
    <w:rsid w:val="00D67724"/>
    <w:rPr>
      <w:rFonts w:ascii="Times New Roman" w:hAnsi="Times New Roman" w:cs="Times New Roman"/>
      <w:b w:val="0"/>
      <w:i w:val="0"/>
      <w:sz w:val="20"/>
    </w:rPr>
  </w:style>
  <w:style w:type="character" w:customStyle="1" w:styleId="WW8Num46z1">
    <w:name w:val="WW8Num46z1"/>
    <w:rsid w:val="00D67724"/>
    <w:rPr>
      <w:rFonts w:cs="Times New Roman"/>
    </w:rPr>
  </w:style>
  <w:style w:type="character" w:customStyle="1" w:styleId="WW8Num47z0">
    <w:name w:val="WW8Num4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47z1">
    <w:name w:val="WW8Num47z1"/>
    <w:rsid w:val="00D67724"/>
    <w:rPr>
      <w:rFonts w:cs="Times New Roman"/>
    </w:rPr>
  </w:style>
  <w:style w:type="character" w:customStyle="1" w:styleId="WW8Num48z0">
    <w:name w:val="WW8Num48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rsid w:val="00D67724"/>
    <w:rPr>
      <w:rFonts w:cs="Times New Roman"/>
    </w:rPr>
  </w:style>
  <w:style w:type="character" w:customStyle="1" w:styleId="WW8Num49z0">
    <w:name w:val="WW8Num49z0"/>
    <w:rsid w:val="00D67724"/>
    <w:rPr>
      <w:rFonts w:cs="Times New Roman"/>
      <w:b w:val="0"/>
      <w:i w:val="0"/>
      <w:sz w:val="21"/>
      <w:szCs w:val="21"/>
    </w:rPr>
  </w:style>
  <w:style w:type="character" w:customStyle="1" w:styleId="WW8Num49z1">
    <w:name w:val="WW8Num49z1"/>
    <w:rsid w:val="00D67724"/>
    <w:rPr>
      <w:rFonts w:cs="Times New Roman"/>
    </w:rPr>
  </w:style>
  <w:style w:type="character" w:customStyle="1" w:styleId="WW8Num50z0">
    <w:name w:val="WW8Num50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0z1">
    <w:name w:val="WW8Num50z1"/>
    <w:rsid w:val="00D67724"/>
    <w:rPr>
      <w:rFonts w:cs="Times New Roman"/>
    </w:rPr>
  </w:style>
  <w:style w:type="character" w:customStyle="1" w:styleId="WW8Num51z0">
    <w:name w:val="WW8Num5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1z1">
    <w:name w:val="WW8Num51z1"/>
    <w:rsid w:val="00D67724"/>
    <w:rPr>
      <w:rFonts w:cs="Times New Roman"/>
    </w:rPr>
  </w:style>
  <w:style w:type="character" w:customStyle="1" w:styleId="WW8Num52z0">
    <w:name w:val="WW8Num5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2z1">
    <w:name w:val="WW8Num52z1"/>
    <w:rsid w:val="00D67724"/>
    <w:rPr>
      <w:rFonts w:cs="Times New Roman"/>
    </w:rPr>
  </w:style>
  <w:style w:type="character" w:customStyle="1" w:styleId="WW8Num53z0">
    <w:name w:val="WW8Num5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rsid w:val="00D67724"/>
    <w:rPr>
      <w:rFonts w:cs="Times New Roman"/>
    </w:rPr>
  </w:style>
  <w:style w:type="character" w:customStyle="1" w:styleId="WW8Num54z0">
    <w:name w:val="WW8Num54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54z1">
    <w:name w:val="WW8Num54z1"/>
    <w:rsid w:val="00D67724"/>
    <w:rPr>
      <w:rFonts w:cs="Times New Roman"/>
    </w:rPr>
  </w:style>
  <w:style w:type="character" w:customStyle="1" w:styleId="WW8Num55z0">
    <w:name w:val="WW8Num55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rsid w:val="00D67724"/>
    <w:rPr>
      <w:rFonts w:cs="Times New Roman"/>
    </w:rPr>
  </w:style>
  <w:style w:type="character" w:customStyle="1" w:styleId="WW8Num56z0">
    <w:name w:val="WW8Num56z0"/>
    <w:rsid w:val="00D67724"/>
    <w:rPr>
      <w:rFonts w:cs="Times New Roman"/>
    </w:rPr>
  </w:style>
  <w:style w:type="character" w:customStyle="1" w:styleId="WW8Num57z0">
    <w:name w:val="WW8Num5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7z1">
    <w:name w:val="WW8Num57z1"/>
    <w:rsid w:val="00D67724"/>
    <w:rPr>
      <w:rFonts w:cs="Times New Roman"/>
    </w:rPr>
  </w:style>
  <w:style w:type="character" w:customStyle="1" w:styleId="WW8Num58z0">
    <w:name w:val="WW8Num58z0"/>
    <w:rsid w:val="00D67724"/>
    <w:rPr>
      <w:rFonts w:cs="Times New Roman"/>
    </w:rPr>
  </w:style>
  <w:style w:type="character" w:customStyle="1" w:styleId="WW8Num59z0">
    <w:name w:val="WW8Num59z0"/>
    <w:rsid w:val="00D67724"/>
    <w:rPr>
      <w:rFonts w:cs="Times New Roman"/>
    </w:rPr>
  </w:style>
  <w:style w:type="character" w:customStyle="1" w:styleId="WW8Num59z2">
    <w:name w:val="WW8Num59z2"/>
    <w:rsid w:val="00D67724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D67724"/>
    <w:rPr>
      <w:rFonts w:cs="Times New Roman"/>
    </w:rPr>
  </w:style>
  <w:style w:type="character" w:customStyle="1" w:styleId="WW8Num61z0">
    <w:name w:val="WW8Num6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D67724"/>
    <w:rPr>
      <w:rFonts w:cs="Times New Roman"/>
    </w:rPr>
  </w:style>
  <w:style w:type="character" w:customStyle="1" w:styleId="WW8Num62z0">
    <w:name w:val="WW8Num62z0"/>
    <w:rsid w:val="00D67724"/>
    <w:rPr>
      <w:rFonts w:cs="Times New Roman"/>
      <w:b w:val="0"/>
      <w:i w:val="0"/>
      <w:sz w:val="24"/>
    </w:rPr>
  </w:style>
  <w:style w:type="character" w:customStyle="1" w:styleId="WW8Num62z1">
    <w:name w:val="WW8Num62z1"/>
    <w:rsid w:val="00D67724"/>
    <w:rPr>
      <w:rFonts w:cs="Times New Roman"/>
    </w:rPr>
  </w:style>
  <w:style w:type="character" w:customStyle="1" w:styleId="WW8Num63z0">
    <w:name w:val="WW8Num6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63z1">
    <w:name w:val="WW8Num63z1"/>
    <w:rsid w:val="00D67724"/>
    <w:rPr>
      <w:rFonts w:cs="Times New Roman"/>
    </w:rPr>
  </w:style>
  <w:style w:type="character" w:customStyle="1" w:styleId="WW8Num64z0">
    <w:name w:val="WW8Num64z0"/>
    <w:rsid w:val="00D6772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4z1">
    <w:name w:val="WW8Num64z1"/>
    <w:rsid w:val="00D67724"/>
    <w:rPr>
      <w:rFonts w:cs="Times New Roman"/>
    </w:rPr>
  </w:style>
  <w:style w:type="character" w:customStyle="1" w:styleId="WW8Num65z0">
    <w:name w:val="WW8Num65z0"/>
    <w:rsid w:val="00D67724"/>
    <w:rPr>
      <w:rFonts w:cs="Times New Roman"/>
      <w:sz w:val="24"/>
    </w:rPr>
  </w:style>
  <w:style w:type="character" w:customStyle="1" w:styleId="WW8Num65z1">
    <w:name w:val="WW8Num65z1"/>
    <w:rsid w:val="00D67724"/>
    <w:rPr>
      <w:rFonts w:cs="Times New Roman"/>
    </w:rPr>
  </w:style>
  <w:style w:type="character" w:customStyle="1" w:styleId="WW8Num66z0">
    <w:name w:val="WW8Num6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66z1">
    <w:name w:val="WW8Num66z1"/>
    <w:rsid w:val="00D67724"/>
    <w:rPr>
      <w:rFonts w:cs="Times New Roman"/>
    </w:rPr>
  </w:style>
  <w:style w:type="character" w:customStyle="1" w:styleId="WW8Num67z0">
    <w:name w:val="WW8Num6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67z1">
    <w:name w:val="WW8Num67z1"/>
    <w:rsid w:val="00D67724"/>
    <w:rPr>
      <w:rFonts w:cs="Times New Roman"/>
    </w:rPr>
  </w:style>
  <w:style w:type="character" w:customStyle="1" w:styleId="WW8Num68z0">
    <w:name w:val="WW8Num68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68z1">
    <w:name w:val="WW8Num68z1"/>
    <w:rsid w:val="00D67724"/>
    <w:rPr>
      <w:rFonts w:cs="Times New Roman"/>
    </w:rPr>
  </w:style>
  <w:style w:type="character" w:customStyle="1" w:styleId="WW8Num69z0">
    <w:name w:val="WW8Num69z0"/>
    <w:rsid w:val="00D67724"/>
    <w:rPr>
      <w:sz w:val="24"/>
    </w:rPr>
  </w:style>
  <w:style w:type="character" w:customStyle="1" w:styleId="WW8Num70z0">
    <w:name w:val="WW8Num70z0"/>
    <w:rsid w:val="00D67724"/>
    <w:rPr>
      <w:rFonts w:cs="Times New Roman"/>
      <w:b w:val="0"/>
      <w:i w:val="0"/>
      <w:sz w:val="21"/>
      <w:szCs w:val="21"/>
    </w:rPr>
  </w:style>
  <w:style w:type="character" w:customStyle="1" w:styleId="WW8Num70z1">
    <w:name w:val="WW8Num70z1"/>
    <w:rsid w:val="00D67724"/>
    <w:rPr>
      <w:rFonts w:cs="Times New Roman"/>
    </w:rPr>
  </w:style>
  <w:style w:type="character" w:customStyle="1" w:styleId="WW8Num71z0">
    <w:name w:val="WW8Num71z0"/>
    <w:rsid w:val="00D67724"/>
    <w:rPr>
      <w:rFonts w:cs="Times New Roman"/>
    </w:rPr>
  </w:style>
  <w:style w:type="character" w:customStyle="1" w:styleId="WW8Num73z0">
    <w:name w:val="WW8Num7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73z1">
    <w:name w:val="WW8Num73z1"/>
    <w:rsid w:val="00D67724"/>
    <w:rPr>
      <w:rFonts w:cs="Times New Roman"/>
    </w:rPr>
  </w:style>
  <w:style w:type="character" w:customStyle="1" w:styleId="WW8Num74z0">
    <w:name w:val="WW8Num7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74z1">
    <w:name w:val="WW8Num74z1"/>
    <w:rsid w:val="00D67724"/>
    <w:rPr>
      <w:rFonts w:cs="Times New Roman"/>
    </w:rPr>
  </w:style>
  <w:style w:type="character" w:customStyle="1" w:styleId="WW8Num75z0">
    <w:name w:val="WW8Num75z0"/>
    <w:rsid w:val="00D67724"/>
    <w:rPr>
      <w:sz w:val="24"/>
    </w:rPr>
  </w:style>
  <w:style w:type="character" w:customStyle="1" w:styleId="WW8Num76z0">
    <w:name w:val="WW8Num7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76z1">
    <w:name w:val="WW8Num76z1"/>
    <w:rsid w:val="00D67724"/>
    <w:rPr>
      <w:rFonts w:cs="Times New Roman"/>
    </w:rPr>
  </w:style>
  <w:style w:type="character" w:customStyle="1" w:styleId="WW8Num77z0">
    <w:name w:val="WW8Num77z0"/>
    <w:rsid w:val="00D67724"/>
    <w:rPr>
      <w:rFonts w:cs="Times New Roman"/>
    </w:rPr>
  </w:style>
  <w:style w:type="character" w:customStyle="1" w:styleId="WW8Num78z0">
    <w:name w:val="WW8Num78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78z1">
    <w:name w:val="WW8Num78z1"/>
    <w:rsid w:val="00D67724"/>
    <w:rPr>
      <w:rFonts w:cs="Times New Roman"/>
    </w:rPr>
  </w:style>
  <w:style w:type="character" w:customStyle="1" w:styleId="WW8Num79z0">
    <w:name w:val="WW8Num79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79z1">
    <w:name w:val="WW8Num79z1"/>
    <w:rsid w:val="00D67724"/>
    <w:rPr>
      <w:rFonts w:cs="Times New Roman"/>
    </w:rPr>
  </w:style>
  <w:style w:type="character" w:customStyle="1" w:styleId="WW8Num80z0">
    <w:name w:val="WW8Num80z0"/>
    <w:rsid w:val="00D67724"/>
    <w:rPr>
      <w:rFonts w:ascii="Symbol" w:hAnsi="Symbol"/>
    </w:rPr>
  </w:style>
  <w:style w:type="character" w:customStyle="1" w:styleId="WW8Num80z1">
    <w:name w:val="WW8Num80z1"/>
    <w:rsid w:val="00D67724"/>
    <w:rPr>
      <w:rFonts w:ascii="Courier New" w:hAnsi="Courier New"/>
    </w:rPr>
  </w:style>
  <w:style w:type="character" w:customStyle="1" w:styleId="WW8Num80z2">
    <w:name w:val="WW8Num80z2"/>
    <w:rsid w:val="00D67724"/>
    <w:rPr>
      <w:rFonts w:ascii="Wingdings" w:hAnsi="Wingdings"/>
    </w:rPr>
  </w:style>
  <w:style w:type="character" w:customStyle="1" w:styleId="WW8Num81z0">
    <w:name w:val="WW8Num8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81z1">
    <w:name w:val="WW8Num81z1"/>
    <w:rsid w:val="00D67724"/>
    <w:rPr>
      <w:rFonts w:cs="Times New Roman"/>
    </w:rPr>
  </w:style>
  <w:style w:type="character" w:customStyle="1" w:styleId="WW8Num82z0">
    <w:name w:val="WW8Num8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82z1">
    <w:name w:val="WW8Num82z1"/>
    <w:rsid w:val="00D67724"/>
    <w:rPr>
      <w:rFonts w:cs="Times New Roman"/>
    </w:rPr>
  </w:style>
  <w:style w:type="character" w:customStyle="1" w:styleId="WW8Num83z0">
    <w:name w:val="WW8Num83z0"/>
    <w:rsid w:val="00D67724"/>
    <w:rPr>
      <w:rFonts w:cs="Times New Roman"/>
      <w:sz w:val="24"/>
    </w:rPr>
  </w:style>
  <w:style w:type="character" w:customStyle="1" w:styleId="WW8Num83z1">
    <w:name w:val="WW8Num83z1"/>
    <w:rsid w:val="00D67724"/>
    <w:rPr>
      <w:rFonts w:cs="Times New Roman"/>
    </w:rPr>
  </w:style>
  <w:style w:type="character" w:customStyle="1" w:styleId="WW8Num84z0">
    <w:name w:val="WW8Num8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84z1">
    <w:name w:val="WW8Num84z1"/>
    <w:rsid w:val="00D67724"/>
    <w:rPr>
      <w:rFonts w:cs="Times New Roman"/>
    </w:rPr>
  </w:style>
  <w:style w:type="character" w:customStyle="1" w:styleId="WW8Num85z0">
    <w:name w:val="WW8Num85z0"/>
    <w:rsid w:val="00D67724"/>
    <w:rPr>
      <w:rFonts w:cs="Times New Roman"/>
    </w:rPr>
  </w:style>
  <w:style w:type="character" w:customStyle="1" w:styleId="WW8Num86z0">
    <w:name w:val="WW8Num86z0"/>
    <w:rsid w:val="00D67724"/>
    <w:rPr>
      <w:rFonts w:cs="Times New Roman"/>
    </w:rPr>
  </w:style>
  <w:style w:type="character" w:customStyle="1" w:styleId="WW8Num87z0">
    <w:name w:val="WW8Num8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87z1">
    <w:name w:val="WW8Num87z1"/>
    <w:rsid w:val="00D67724"/>
    <w:rPr>
      <w:rFonts w:cs="Times New Roman"/>
    </w:rPr>
  </w:style>
  <w:style w:type="character" w:customStyle="1" w:styleId="WW8Num88z0">
    <w:name w:val="WW8Num88z0"/>
    <w:rsid w:val="00D67724"/>
    <w:rPr>
      <w:rFonts w:ascii="Symbol" w:hAnsi="Symbol"/>
    </w:rPr>
  </w:style>
  <w:style w:type="character" w:customStyle="1" w:styleId="WW8Num88z1">
    <w:name w:val="WW8Num88z1"/>
    <w:rsid w:val="00D67724"/>
    <w:rPr>
      <w:rFonts w:ascii="Courier New" w:hAnsi="Courier New"/>
    </w:rPr>
  </w:style>
  <w:style w:type="character" w:customStyle="1" w:styleId="WW8Num88z2">
    <w:name w:val="WW8Num88z2"/>
    <w:rsid w:val="00D67724"/>
    <w:rPr>
      <w:rFonts w:ascii="Wingdings" w:hAnsi="Wingdings"/>
    </w:rPr>
  </w:style>
  <w:style w:type="character" w:customStyle="1" w:styleId="WW8Num89z0">
    <w:name w:val="WW8Num89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89z1">
    <w:name w:val="WW8Num89z1"/>
    <w:rsid w:val="00D67724"/>
    <w:rPr>
      <w:rFonts w:cs="Times New Roman"/>
    </w:rPr>
  </w:style>
  <w:style w:type="character" w:customStyle="1" w:styleId="WW8Num90z0">
    <w:name w:val="WW8Num90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rsid w:val="00D67724"/>
    <w:rPr>
      <w:rFonts w:cs="Times New Roman"/>
    </w:rPr>
  </w:style>
  <w:style w:type="character" w:customStyle="1" w:styleId="WW8Num91z0">
    <w:name w:val="WW8Num91z0"/>
    <w:rsid w:val="00D67724"/>
    <w:rPr>
      <w:rFonts w:cs="Times New Roman"/>
    </w:rPr>
  </w:style>
  <w:style w:type="character" w:customStyle="1" w:styleId="WW8Num92z0">
    <w:name w:val="WW8Num92z0"/>
    <w:rsid w:val="00D67724"/>
    <w:rPr>
      <w:rFonts w:ascii="Times New Roman" w:hAnsi="Times New Roman"/>
      <w:b w:val="0"/>
      <w:i w:val="0"/>
      <w:sz w:val="24"/>
    </w:rPr>
  </w:style>
  <w:style w:type="character" w:customStyle="1" w:styleId="WW8Num93z0">
    <w:name w:val="WW8Num93z0"/>
    <w:rsid w:val="00D67724"/>
    <w:rPr>
      <w:rFonts w:cs="Times New Roman"/>
    </w:rPr>
  </w:style>
  <w:style w:type="character" w:customStyle="1" w:styleId="WW8Num93z1">
    <w:name w:val="WW8Num93z1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94z0">
    <w:name w:val="WW8Num94z0"/>
    <w:rsid w:val="00D67724"/>
    <w:rPr>
      <w:rFonts w:cs="Times New Roman"/>
    </w:rPr>
  </w:style>
  <w:style w:type="character" w:customStyle="1" w:styleId="WW8Num95z0">
    <w:name w:val="WW8Num95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95z1">
    <w:name w:val="WW8Num95z1"/>
    <w:rsid w:val="00D67724"/>
    <w:rPr>
      <w:rFonts w:cs="Times New Roman"/>
    </w:rPr>
  </w:style>
  <w:style w:type="character" w:customStyle="1" w:styleId="WW8Num96z0">
    <w:name w:val="WW8Num9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rsid w:val="00D67724"/>
    <w:rPr>
      <w:rFonts w:cs="Times New Roman"/>
    </w:rPr>
  </w:style>
  <w:style w:type="character" w:customStyle="1" w:styleId="WW8Num97z0">
    <w:name w:val="WW8Num97z0"/>
    <w:rsid w:val="00D67724"/>
    <w:rPr>
      <w:rFonts w:ascii="Symbol" w:hAnsi="Symbol"/>
      <w:b w:val="0"/>
      <w:i w:val="0"/>
      <w:sz w:val="24"/>
    </w:rPr>
  </w:style>
  <w:style w:type="character" w:customStyle="1" w:styleId="WW8Num97z1">
    <w:name w:val="WW8Num97z1"/>
    <w:rsid w:val="00D67724"/>
    <w:rPr>
      <w:rFonts w:ascii="Courier New" w:hAnsi="Courier New"/>
    </w:rPr>
  </w:style>
  <w:style w:type="character" w:customStyle="1" w:styleId="WW8Num97z2">
    <w:name w:val="WW8Num97z2"/>
    <w:rsid w:val="00D67724"/>
    <w:rPr>
      <w:rFonts w:ascii="Wingdings" w:hAnsi="Wingdings"/>
    </w:rPr>
  </w:style>
  <w:style w:type="character" w:customStyle="1" w:styleId="WW8Num97z3">
    <w:name w:val="WW8Num97z3"/>
    <w:rsid w:val="00D67724"/>
    <w:rPr>
      <w:rFonts w:ascii="Symbol" w:hAnsi="Symbol"/>
    </w:rPr>
  </w:style>
  <w:style w:type="character" w:customStyle="1" w:styleId="WW8Num98z0">
    <w:name w:val="WW8Num98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98z1">
    <w:name w:val="WW8Num98z1"/>
    <w:rsid w:val="00D67724"/>
    <w:rPr>
      <w:rFonts w:cs="Times New Roman"/>
    </w:rPr>
  </w:style>
  <w:style w:type="character" w:customStyle="1" w:styleId="WW8Num99z0">
    <w:name w:val="WW8Num99z0"/>
    <w:rsid w:val="00D67724"/>
    <w:rPr>
      <w:rFonts w:cs="Times New Roman"/>
    </w:rPr>
  </w:style>
  <w:style w:type="character" w:customStyle="1" w:styleId="WW8Num100z0">
    <w:name w:val="WW8Num100z0"/>
    <w:rsid w:val="00D67724"/>
    <w:rPr>
      <w:rFonts w:ascii="Symbol" w:hAnsi="Symbol"/>
      <w:b w:val="0"/>
      <w:i w:val="0"/>
      <w:sz w:val="22"/>
    </w:rPr>
  </w:style>
  <w:style w:type="character" w:customStyle="1" w:styleId="WW8Num100z1">
    <w:name w:val="WW8Num100z1"/>
    <w:rsid w:val="00D67724"/>
    <w:rPr>
      <w:rFonts w:cs="Times New Roman"/>
    </w:rPr>
  </w:style>
  <w:style w:type="character" w:customStyle="1" w:styleId="WW8Num101z0">
    <w:name w:val="WW8Num10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01z1">
    <w:name w:val="WW8Num101z1"/>
    <w:rsid w:val="00D67724"/>
    <w:rPr>
      <w:rFonts w:cs="Times New Roman"/>
    </w:rPr>
  </w:style>
  <w:style w:type="character" w:customStyle="1" w:styleId="WW8Num102z0">
    <w:name w:val="WW8Num10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02z1">
    <w:name w:val="WW8Num102z1"/>
    <w:rsid w:val="00D67724"/>
    <w:rPr>
      <w:rFonts w:cs="Times New Roman"/>
    </w:rPr>
  </w:style>
  <w:style w:type="character" w:customStyle="1" w:styleId="WW8Num103z0">
    <w:name w:val="WW8Num103z0"/>
    <w:rsid w:val="00D67724"/>
    <w:rPr>
      <w:rFonts w:cs="Times New Roman"/>
    </w:rPr>
  </w:style>
  <w:style w:type="character" w:customStyle="1" w:styleId="WW8Num104z0">
    <w:name w:val="WW8Num10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04z1">
    <w:name w:val="WW8Num104z1"/>
    <w:rsid w:val="00D67724"/>
    <w:rPr>
      <w:rFonts w:cs="Times New Roman"/>
    </w:rPr>
  </w:style>
  <w:style w:type="character" w:customStyle="1" w:styleId="WW8Num105z0">
    <w:name w:val="WW8Num105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05z1">
    <w:name w:val="WW8Num105z1"/>
    <w:rsid w:val="00D67724"/>
    <w:rPr>
      <w:rFonts w:cs="Times New Roman"/>
    </w:rPr>
  </w:style>
  <w:style w:type="character" w:customStyle="1" w:styleId="WW8Num106z0">
    <w:name w:val="WW8Num106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06z1">
    <w:name w:val="WW8Num106z1"/>
    <w:rsid w:val="00D67724"/>
    <w:rPr>
      <w:rFonts w:cs="Times New Roman"/>
    </w:rPr>
  </w:style>
  <w:style w:type="character" w:customStyle="1" w:styleId="WW8Num107z0">
    <w:name w:val="WW8Num107z0"/>
    <w:rsid w:val="00D67724"/>
    <w:rPr>
      <w:rFonts w:ascii="Symbol" w:hAnsi="Symbol"/>
    </w:rPr>
  </w:style>
  <w:style w:type="character" w:customStyle="1" w:styleId="WW8Num107z1">
    <w:name w:val="WW8Num107z1"/>
    <w:rsid w:val="00D67724"/>
    <w:rPr>
      <w:rFonts w:ascii="Courier New" w:hAnsi="Courier New"/>
    </w:rPr>
  </w:style>
  <w:style w:type="character" w:customStyle="1" w:styleId="WW8Num107z2">
    <w:name w:val="WW8Num107z2"/>
    <w:rsid w:val="00D67724"/>
    <w:rPr>
      <w:rFonts w:ascii="Wingdings" w:hAnsi="Wingdings"/>
    </w:rPr>
  </w:style>
  <w:style w:type="character" w:customStyle="1" w:styleId="WW8Num108z0">
    <w:name w:val="WW8Num108z0"/>
    <w:rsid w:val="00D67724"/>
    <w:rPr>
      <w:rFonts w:cs="Times New Roman"/>
      <w:b w:val="0"/>
      <w:i w:val="0"/>
      <w:sz w:val="26"/>
    </w:rPr>
  </w:style>
  <w:style w:type="character" w:customStyle="1" w:styleId="WW8Num108z1">
    <w:name w:val="WW8Num108z1"/>
    <w:rsid w:val="00D67724"/>
    <w:rPr>
      <w:rFonts w:cs="Times New Roman"/>
    </w:rPr>
  </w:style>
  <w:style w:type="character" w:customStyle="1" w:styleId="WW8Num109z0">
    <w:name w:val="WW8Num109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rsid w:val="00D67724"/>
    <w:rPr>
      <w:rFonts w:cs="Times New Roman"/>
    </w:rPr>
  </w:style>
  <w:style w:type="character" w:customStyle="1" w:styleId="WW8Num110z0">
    <w:name w:val="WW8Num110z0"/>
    <w:rsid w:val="00D67724"/>
    <w:rPr>
      <w:rFonts w:cs="Times New Roman"/>
    </w:rPr>
  </w:style>
  <w:style w:type="character" w:customStyle="1" w:styleId="WW8Num111z0">
    <w:name w:val="WW8Num11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11z1">
    <w:name w:val="WW8Num111z1"/>
    <w:rsid w:val="00D67724"/>
    <w:rPr>
      <w:rFonts w:cs="Times New Roman"/>
    </w:rPr>
  </w:style>
  <w:style w:type="character" w:customStyle="1" w:styleId="WW8Num112z0">
    <w:name w:val="WW8Num112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2z1">
    <w:name w:val="WW8Num112z1"/>
    <w:rsid w:val="00D67724"/>
    <w:rPr>
      <w:rFonts w:cs="Times New Roman"/>
    </w:rPr>
  </w:style>
  <w:style w:type="character" w:customStyle="1" w:styleId="WW8Num113z0">
    <w:name w:val="WW8Num113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3z1">
    <w:name w:val="WW8Num113z1"/>
    <w:rsid w:val="00D67724"/>
    <w:rPr>
      <w:rFonts w:cs="Times New Roman"/>
    </w:rPr>
  </w:style>
  <w:style w:type="character" w:customStyle="1" w:styleId="WW8Num114z0">
    <w:name w:val="WW8Num11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14z1">
    <w:name w:val="WW8Num114z1"/>
    <w:rsid w:val="00D67724"/>
    <w:rPr>
      <w:rFonts w:cs="Times New Roman"/>
    </w:rPr>
  </w:style>
  <w:style w:type="character" w:customStyle="1" w:styleId="WW8Num115z0">
    <w:name w:val="WW8Num115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115z1">
    <w:name w:val="WW8Num115z1"/>
    <w:rsid w:val="00D67724"/>
    <w:rPr>
      <w:rFonts w:cs="Times New Roman"/>
    </w:rPr>
  </w:style>
  <w:style w:type="character" w:customStyle="1" w:styleId="WW8Num116z0">
    <w:name w:val="WW8Num116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6z1">
    <w:name w:val="WW8Num116z1"/>
    <w:rsid w:val="00D67724"/>
    <w:rPr>
      <w:rFonts w:cs="Times New Roman"/>
    </w:rPr>
  </w:style>
  <w:style w:type="character" w:customStyle="1" w:styleId="WW8Num117z0">
    <w:name w:val="WW8Num11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17z1">
    <w:name w:val="WW8Num117z1"/>
    <w:rsid w:val="00D67724"/>
    <w:rPr>
      <w:rFonts w:cs="Times New Roman"/>
    </w:rPr>
  </w:style>
  <w:style w:type="character" w:customStyle="1" w:styleId="WW8Num118z0">
    <w:name w:val="WW8Num118z0"/>
    <w:rsid w:val="00D67724"/>
    <w:rPr>
      <w:rFonts w:cs="Times New Roman"/>
    </w:rPr>
  </w:style>
  <w:style w:type="character" w:customStyle="1" w:styleId="WW8Num119z0">
    <w:name w:val="WW8Num119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19z1">
    <w:name w:val="WW8Num119z1"/>
    <w:rsid w:val="00D67724"/>
    <w:rPr>
      <w:rFonts w:cs="Times New Roman"/>
    </w:rPr>
  </w:style>
  <w:style w:type="character" w:customStyle="1" w:styleId="WW8Num120z0">
    <w:name w:val="WW8Num120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0z1">
    <w:name w:val="WW8Num120z1"/>
    <w:rsid w:val="00D67724"/>
    <w:rPr>
      <w:rFonts w:cs="Times New Roman"/>
    </w:rPr>
  </w:style>
  <w:style w:type="character" w:customStyle="1" w:styleId="WW8Num121z0">
    <w:name w:val="WW8Num12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1z1">
    <w:name w:val="WW8Num121z1"/>
    <w:rsid w:val="00D67724"/>
    <w:rPr>
      <w:rFonts w:cs="Times New Roman"/>
    </w:rPr>
  </w:style>
  <w:style w:type="character" w:customStyle="1" w:styleId="WW8Num122z0">
    <w:name w:val="WW8Num12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2z1">
    <w:name w:val="WW8Num122z1"/>
    <w:rsid w:val="00D67724"/>
    <w:rPr>
      <w:rFonts w:cs="Times New Roman"/>
    </w:rPr>
  </w:style>
  <w:style w:type="character" w:customStyle="1" w:styleId="WW8Num123z0">
    <w:name w:val="WW8Num12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3z1">
    <w:name w:val="WW8Num123z1"/>
    <w:rsid w:val="00D67724"/>
    <w:rPr>
      <w:rFonts w:cs="Times New Roman"/>
    </w:rPr>
  </w:style>
  <w:style w:type="character" w:customStyle="1" w:styleId="WW8Num124z0">
    <w:name w:val="WW8Num12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4z1">
    <w:name w:val="WW8Num124z1"/>
    <w:rsid w:val="00D67724"/>
    <w:rPr>
      <w:rFonts w:cs="Times New Roman"/>
    </w:rPr>
  </w:style>
  <w:style w:type="character" w:customStyle="1" w:styleId="WW8Num125z0">
    <w:name w:val="WW8Num125z0"/>
    <w:rsid w:val="00D67724"/>
    <w:rPr>
      <w:rFonts w:ascii="Symbol" w:hAnsi="Symbol"/>
    </w:rPr>
  </w:style>
  <w:style w:type="character" w:customStyle="1" w:styleId="WW8Num125z1">
    <w:name w:val="WW8Num125z1"/>
    <w:rsid w:val="00D67724"/>
    <w:rPr>
      <w:rFonts w:cs="Times New Roman"/>
    </w:rPr>
  </w:style>
  <w:style w:type="character" w:customStyle="1" w:styleId="WW8Num126z0">
    <w:name w:val="WW8Num12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6z1">
    <w:name w:val="WW8Num126z1"/>
    <w:rsid w:val="00D67724"/>
    <w:rPr>
      <w:rFonts w:cs="Times New Roman"/>
    </w:rPr>
  </w:style>
  <w:style w:type="character" w:customStyle="1" w:styleId="WW8Num127z0">
    <w:name w:val="WW8Num12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7z1">
    <w:name w:val="WW8Num127z1"/>
    <w:rsid w:val="00D67724"/>
    <w:rPr>
      <w:rFonts w:cs="Times New Roman"/>
    </w:rPr>
  </w:style>
  <w:style w:type="character" w:customStyle="1" w:styleId="WW8Num128z0">
    <w:name w:val="WW8Num128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28z1">
    <w:name w:val="WW8Num128z1"/>
    <w:rsid w:val="00D67724"/>
    <w:rPr>
      <w:rFonts w:cs="Times New Roman"/>
    </w:rPr>
  </w:style>
  <w:style w:type="character" w:customStyle="1" w:styleId="WW8Num129z0">
    <w:name w:val="WW8Num129z0"/>
    <w:rsid w:val="00D67724"/>
    <w:rPr>
      <w:rFonts w:cs="Times New Roman"/>
    </w:rPr>
  </w:style>
  <w:style w:type="character" w:customStyle="1" w:styleId="WW8Num130z0">
    <w:name w:val="WW8Num130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130z1">
    <w:name w:val="WW8Num130z1"/>
    <w:rsid w:val="00D67724"/>
    <w:rPr>
      <w:rFonts w:cs="Times New Roman"/>
    </w:rPr>
  </w:style>
  <w:style w:type="character" w:customStyle="1" w:styleId="aff9">
    <w:name w:val="Символ сноски"/>
    <w:rsid w:val="00D67724"/>
    <w:rPr>
      <w:rFonts w:cs="Times New Roman"/>
      <w:vertAlign w:val="superscript"/>
    </w:rPr>
  </w:style>
  <w:style w:type="character" w:customStyle="1" w:styleId="1b">
    <w:name w:val="Основной текст Знак1"/>
    <w:semiHidden/>
    <w:rsid w:val="00D67724"/>
    <w:rPr>
      <w:rFonts w:ascii="Times New Roman" w:eastAsia="Times New Roman" w:hAnsi="Times New Roman" w:cs="Calibri"/>
      <w:sz w:val="24"/>
      <w:lang w:eastAsia="ar-SA"/>
    </w:rPr>
  </w:style>
  <w:style w:type="character" w:customStyle="1" w:styleId="1c">
    <w:name w:val="Верхний колонтитул Знак1"/>
    <w:semiHidden/>
    <w:rsid w:val="00D67724"/>
    <w:rPr>
      <w:rFonts w:eastAsia="Times New Roman" w:cs="Calibri"/>
      <w:lang w:eastAsia="ar-SA"/>
    </w:rPr>
  </w:style>
  <w:style w:type="character" w:customStyle="1" w:styleId="2a">
    <w:name w:val="Верхний колонтитул Знак2"/>
    <w:uiPriority w:val="99"/>
    <w:semiHidden/>
    <w:rsid w:val="00D67724"/>
    <w:rPr>
      <w:rFonts w:eastAsia="Times New Roman" w:cs="Calibri"/>
      <w:sz w:val="22"/>
      <w:szCs w:val="22"/>
      <w:lang w:eastAsia="ar-SA"/>
    </w:rPr>
  </w:style>
  <w:style w:type="character" w:customStyle="1" w:styleId="1d">
    <w:name w:val="Текст выноски Знак1"/>
    <w:rsid w:val="00D67724"/>
    <w:rPr>
      <w:rFonts w:ascii="Tahoma" w:eastAsia="Times New Roman" w:hAnsi="Tahoma" w:cs="Calibri"/>
      <w:sz w:val="16"/>
      <w:szCs w:val="16"/>
      <w:lang w:eastAsia="ar-SA"/>
    </w:rPr>
  </w:style>
  <w:style w:type="character" w:customStyle="1" w:styleId="1e">
    <w:name w:val="Текст сноски Знак1"/>
    <w:semiHidden/>
    <w:rsid w:val="00D67724"/>
    <w:rPr>
      <w:rFonts w:ascii="Times New Roman" w:eastAsia="Times New Roman" w:hAnsi="Times New Roman" w:cs="Calibri"/>
      <w:lang w:eastAsia="ar-SA"/>
    </w:rPr>
  </w:style>
  <w:style w:type="character" w:customStyle="1" w:styleId="2b">
    <w:name w:val="Текст сноски Знак2"/>
    <w:uiPriority w:val="99"/>
    <w:semiHidden/>
    <w:rsid w:val="00D67724"/>
    <w:rPr>
      <w:rFonts w:eastAsia="Times New Roman" w:cs="Calibri"/>
      <w:lang w:eastAsia="ar-SA"/>
    </w:rPr>
  </w:style>
  <w:style w:type="character" w:customStyle="1" w:styleId="1f">
    <w:name w:val="Название Знак1"/>
    <w:rsid w:val="00D67724"/>
    <w:rPr>
      <w:rFonts w:ascii="Times New Roman" w:eastAsia="Times New Roman" w:hAnsi="Times New Roman" w:cs="Calibri"/>
      <w:b/>
      <w:u w:val="single"/>
      <w:lang w:eastAsia="ar-SA"/>
    </w:rPr>
  </w:style>
  <w:style w:type="character" w:customStyle="1" w:styleId="1f0">
    <w:name w:val="Подзаголовок Знак1"/>
    <w:rsid w:val="00D67724"/>
    <w:rPr>
      <w:rFonts w:ascii="Cambria" w:eastAsia="Times New Roman" w:hAnsi="Cambria" w:cs="Calibri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67724"/>
    <w:pPr>
      <w:suppressAutoHyphens/>
      <w:ind w:firstLine="567"/>
      <w:jc w:val="both"/>
    </w:pPr>
    <w:rPr>
      <w:rFonts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B8E9F-78C9-40D9-9A51-13193F531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1787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Щербатых</cp:lastModifiedBy>
  <cp:revision>9</cp:revision>
  <cp:lastPrinted>2025-03-27T13:39:00Z</cp:lastPrinted>
  <dcterms:created xsi:type="dcterms:W3CDTF">2025-02-17T13:19:00Z</dcterms:created>
  <dcterms:modified xsi:type="dcterms:W3CDTF">2025-03-31T11:39:00Z</dcterms:modified>
</cp:coreProperties>
</file>